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D9E6F2" w14:textId="33A2701C" w:rsidR="00085BC3" w:rsidRPr="00BA5F48" w:rsidRDefault="00085BC3" w:rsidP="00085BC3">
      <w:pPr>
        <w:spacing w:line="288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BA5F4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F835929" wp14:editId="1D00795A">
            <wp:extent cx="6133381" cy="638155"/>
            <wp:effectExtent l="0" t="0" r="1270" b="0"/>
            <wp:docPr id="3" name="Obraz 3" descr="C:\Documents and Settings\Que-PC\Pulpit\MoniaSz\ZOLiRM_STOPKA_717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Que-PC\Pulpit\MoniaSz\ZOLiRM_STOPKA_717_col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45" cy="63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3C466" w14:textId="00828248" w:rsidR="00A818D7" w:rsidRPr="00C720A3" w:rsidRDefault="00A818D7" w:rsidP="00A818D7">
      <w:pPr>
        <w:rPr>
          <w:rFonts w:ascii="Arial" w:hAnsi="Arial" w:cs="Arial"/>
          <w:sz w:val="28"/>
          <w:szCs w:val="28"/>
        </w:rPr>
      </w:pPr>
    </w:p>
    <w:p w14:paraId="1DAE0470" w14:textId="6C3128A5" w:rsidR="00BA5F48" w:rsidRPr="00C720A3" w:rsidRDefault="00BA5F48" w:rsidP="00BA5F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20A3">
        <w:rPr>
          <w:rFonts w:ascii="Arial" w:hAnsi="Arial" w:cs="Arial"/>
          <w:b/>
          <w:bCs/>
          <w:sz w:val="28"/>
          <w:szCs w:val="28"/>
        </w:rPr>
        <w:t>Regulamin Wolontariatu</w:t>
      </w:r>
    </w:p>
    <w:p w14:paraId="37ECEDEB" w14:textId="445748AE" w:rsidR="00BA5F48" w:rsidRPr="00C720A3" w:rsidRDefault="00BA5F48" w:rsidP="00BA5F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20A3">
        <w:rPr>
          <w:rFonts w:ascii="Arial" w:hAnsi="Arial" w:cs="Arial"/>
          <w:b/>
          <w:bCs/>
          <w:sz w:val="28"/>
          <w:szCs w:val="28"/>
        </w:rPr>
        <w:t>Oddziału Opiekuńczo Leczniczego</w:t>
      </w:r>
    </w:p>
    <w:p w14:paraId="638C1725" w14:textId="77777777" w:rsidR="00C720A3" w:rsidRPr="00BA5F48" w:rsidRDefault="00C720A3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7010D0" w14:textId="443C231B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 xml:space="preserve">Zakładu Opiekuńczo-Leczniczego i Rehabilitacji Medycznej przy ul. Mogileńskiej 42 </w:t>
      </w:r>
      <w:r w:rsidR="00F1266D">
        <w:rPr>
          <w:rFonts w:ascii="Arial" w:hAnsi="Arial" w:cs="Arial"/>
          <w:sz w:val="24"/>
          <w:szCs w:val="24"/>
        </w:rPr>
        <w:t xml:space="preserve">                   </w:t>
      </w:r>
      <w:r w:rsidRPr="00BA5F48">
        <w:rPr>
          <w:rFonts w:ascii="Arial" w:hAnsi="Arial" w:cs="Arial"/>
          <w:sz w:val="24"/>
          <w:szCs w:val="24"/>
        </w:rPr>
        <w:t>w Poznaniu</w:t>
      </w:r>
    </w:p>
    <w:p w14:paraId="4141B721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11B5657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0CC09E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0EA54CB3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767C17B6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</w:t>
      </w:r>
    </w:p>
    <w:p w14:paraId="11A69329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E68510E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Regulamin określa zasady rekrutowania nowych Wolontariuszy, procesu ich szkolenia, wykonywania</w:t>
      </w:r>
      <w:r w:rsidRPr="00BA5F4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A5F48">
        <w:rPr>
          <w:rFonts w:ascii="Arial" w:hAnsi="Arial" w:cs="Arial"/>
          <w:sz w:val="24"/>
          <w:szCs w:val="24"/>
        </w:rPr>
        <w:t>świadczeń na zasadzie wolontariatu, zakończenia wykonywania świadczeń, zadania, prawa i obowiązki Wolontariusza, obowiązki korzystającego, zadania koordynatora, prawa i obowiązki koordynatora.</w:t>
      </w:r>
    </w:p>
    <w:p w14:paraId="42FA52AA" w14:textId="22E60BF7" w:rsid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E65C0D8" w14:textId="77777777" w:rsidR="00C720A3" w:rsidRPr="00BA5F48" w:rsidRDefault="00C720A3" w:rsidP="00BA5F48">
      <w:pPr>
        <w:rPr>
          <w:rFonts w:ascii="Arial" w:hAnsi="Arial" w:cs="Arial"/>
          <w:sz w:val="24"/>
          <w:szCs w:val="24"/>
        </w:rPr>
      </w:pPr>
    </w:p>
    <w:p w14:paraId="18420FA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</w:t>
      </w:r>
    </w:p>
    <w:p w14:paraId="395FA04F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95CF57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Ilekroć w regulaminie mowa jest o:</w:t>
      </w:r>
    </w:p>
    <w:p w14:paraId="224011E0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 xml:space="preserve">ustawie – rozumie się przez to ustawę z dnia 24 kwietnia 2003 r. o działalności pożytku publicznego i o wolontariacie (Dz. U. z dnia 29 maja 2003 r. nr 96 poz. 873 z </w:t>
      </w:r>
      <w:proofErr w:type="spellStart"/>
      <w:r w:rsidRPr="00BA5F48">
        <w:rPr>
          <w:rFonts w:ascii="Arial" w:hAnsi="Arial" w:cs="Arial"/>
          <w:sz w:val="24"/>
          <w:szCs w:val="24"/>
        </w:rPr>
        <w:t>późn</w:t>
      </w:r>
      <w:proofErr w:type="spellEnd"/>
      <w:r w:rsidRPr="00BA5F48">
        <w:rPr>
          <w:rFonts w:ascii="Arial" w:hAnsi="Arial" w:cs="Arial"/>
          <w:sz w:val="24"/>
          <w:szCs w:val="24"/>
        </w:rPr>
        <w:t>. zm.),</w:t>
      </w:r>
    </w:p>
    <w:p w14:paraId="0EFA8CFA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Wolontariuszu – rozumie się przez to osobę, która ochotniczo i bez wynagrodzenia wykonuje świadczenia na zasadach określonych w ustawie, w szczególności zaś świadomie działa na rzecz innych, przy czym działanie to wykracza poza więzi rodzinno-koleżeńsko-przyjacielskie,</w:t>
      </w:r>
    </w:p>
    <w:p w14:paraId="3CFF1B0D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kandydacie na Wolontariusza – rozumie się osobę odbywająca praktyczną część szkolenia dla kandydatów na wolontariuszy,</w:t>
      </w:r>
    </w:p>
    <w:p w14:paraId="21BD9F76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Zakładzie – rozumie się przez to Zakład Opiekuńczo- Leczniczy i Rehabilitacji Medycznej to jest „Korzystający”,</w:t>
      </w:r>
    </w:p>
    <w:p w14:paraId="029B2E43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 xml:space="preserve">Organizator wolontariatu – rozumie się przez to osobę powołaną przez Dyrektora Zakładu i zajmującą się wszystkimi sprawami związanymi z rekrutacją i organizacją szkolenia; </w:t>
      </w:r>
    </w:p>
    <w:p w14:paraId="164A8341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Koordynatorze - rozumie się przez to Koordynatora Wolontariatu - powołanego przez Dyrektora Zakładu i zajmującą się wszystkimi sprawami związanymi prowadzonym wolontariatem w Zakładzie;</w:t>
      </w:r>
    </w:p>
    <w:p w14:paraId="439A0FF5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szkoleniu Wolontariusza – rozumie się przez to szkolenie dla kandydatów na Wolontariuszy organizowane przez Zakład,</w:t>
      </w:r>
    </w:p>
    <w:p w14:paraId="08631574" w14:textId="77777777" w:rsidR="00BA5F48" w:rsidRPr="00BA5F48" w:rsidRDefault="00BA5F48" w:rsidP="00BA5F48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Porozumieniu – rozumie się przez to umowę zawartą pomiędzy Wolontariuszem i Zakładem określającą w szczególności zakres, sposób i czas wykonywania świadczeń.</w:t>
      </w:r>
    </w:p>
    <w:p w14:paraId="5C3AC8BF" w14:textId="2DB60B2E" w:rsidR="00BA5F48" w:rsidRDefault="00BA5F48" w:rsidP="00BA5F4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BD7AD84" w14:textId="5C287792" w:rsidR="00C720A3" w:rsidRDefault="00C720A3" w:rsidP="00BA5F4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7FF4FB" w14:textId="77777777" w:rsidR="00C720A3" w:rsidRPr="00BA5F48" w:rsidRDefault="00C720A3" w:rsidP="00BA5F4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6343DC6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lastRenderedPageBreak/>
        <w:t>§3</w:t>
      </w:r>
    </w:p>
    <w:p w14:paraId="2D32AE78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C5C0DC2" w14:textId="77777777" w:rsidR="00BA5F48" w:rsidRPr="00BA5F48" w:rsidRDefault="00BA5F48" w:rsidP="00BA5F48">
      <w:pPr>
        <w:jc w:val="both"/>
        <w:rPr>
          <w:rFonts w:ascii="Arial" w:hAnsi="Arial" w:cs="Arial"/>
          <w:strike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Wolontariuszem może zostać pełnoletnia osoba fizyczna mająca pełną zdolność do czynności</w:t>
      </w:r>
      <w:r w:rsidRPr="00BA5F4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A5F48">
        <w:rPr>
          <w:rFonts w:ascii="Arial" w:hAnsi="Arial" w:cs="Arial"/>
          <w:sz w:val="24"/>
          <w:szCs w:val="24"/>
        </w:rPr>
        <w:t xml:space="preserve">prawnych.  </w:t>
      </w:r>
    </w:p>
    <w:p w14:paraId="712407B4" w14:textId="0E487FCD" w:rsid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BE24CA4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</w:t>
      </w:r>
    </w:p>
    <w:p w14:paraId="03A2E30F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AED61C3" w14:textId="77777777" w:rsidR="00BA5F48" w:rsidRPr="00BA5F48" w:rsidRDefault="00BA5F48" w:rsidP="00BA5F48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pracuje społecznie, za swoją pracę nie pobiera wynagrodzenia, jak również nie pobiera opłaty od pacjentów i ich rodzin ani też od innych osób, z którymi styka się podczas wykonywania świadczeń na rzecz Zakładu.</w:t>
      </w:r>
    </w:p>
    <w:p w14:paraId="1FCC28DE" w14:textId="32698F21" w:rsidR="00BA5F48" w:rsidRPr="00BA5F48" w:rsidRDefault="00BA5F48" w:rsidP="00BA5F48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 xml:space="preserve">Wartość świadczeń Wolontariusza nie stanowi darowizny na rzecz Zakładu </w:t>
      </w:r>
      <w:r w:rsidR="00F1266D">
        <w:rPr>
          <w:rFonts w:ascii="Arial" w:hAnsi="Arial" w:cs="Arial"/>
          <w:sz w:val="24"/>
          <w:szCs w:val="24"/>
        </w:rPr>
        <w:t xml:space="preserve">                          </w:t>
      </w:r>
      <w:r w:rsidRPr="00BA5F48">
        <w:rPr>
          <w:rFonts w:ascii="Arial" w:hAnsi="Arial" w:cs="Arial"/>
          <w:sz w:val="24"/>
          <w:szCs w:val="24"/>
        </w:rPr>
        <w:t>w rozumieniu przepisów Kodeksu cywilnego oraz przepisów podatkowych.</w:t>
      </w:r>
    </w:p>
    <w:p w14:paraId="76489ADF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5A6A4F20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3B6A710B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Przyjęcie nowego Wolontariusza</w:t>
      </w:r>
    </w:p>
    <w:p w14:paraId="7D7F747B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A48973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§5</w:t>
      </w:r>
    </w:p>
    <w:p w14:paraId="4C39B08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C3539C0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Kandydat na Wolontariusza zobowiązany jest wypełnić kartę zgłoszeniową i drogą elektroniczną lub w wersji papierowej przedłożyć Koordynatorowi wolontariatu.</w:t>
      </w:r>
    </w:p>
    <w:p w14:paraId="00F56261" w14:textId="50A40E90" w:rsid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40CF79F6" w14:textId="77777777" w:rsidR="00C720A3" w:rsidRPr="00BA5F48" w:rsidRDefault="00C720A3" w:rsidP="00BA5F48">
      <w:pPr>
        <w:rPr>
          <w:rFonts w:ascii="Arial" w:hAnsi="Arial" w:cs="Arial"/>
          <w:sz w:val="24"/>
          <w:szCs w:val="24"/>
        </w:rPr>
      </w:pPr>
    </w:p>
    <w:p w14:paraId="60CBDEBB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§6</w:t>
      </w:r>
    </w:p>
    <w:p w14:paraId="082C8E52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305C8B53" w14:textId="77777777" w:rsidR="00BA5F48" w:rsidRPr="00BA5F48" w:rsidRDefault="00BA5F48" w:rsidP="00BA5F48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Koordynator uzgadnia z kandydatem na Wolontariusza termin rozmowy kwalifikacyjnej. W rozmowie kwalifikacyjnej może uczestniczyć zaproszony przez Koordynatora psycholog lub osoba wskazana przez Zakład.</w:t>
      </w:r>
    </w:p>
    <w:p w14:paraId="6959B715" w14:textId="77777777" w:rsidR="00BA5F48" w:rsidRPr="00BA5F48" w:rsidRDefault="00BA5F48" w:rsidP="00BA5F48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 wyniku rozmowy kwalifikacyjnej, Koordynator podejmuje decyzję o zatwierdzeniu kandydatury lub jej odrzuceniu i zawiadamia o tym kandydata.</w:t>
      </w:r>
    </w:p>
    <w:p w14:paraId="31D188DB" w14:textId="77777777" w:rsidR="00BA5F48" w:rsidRPr="00BA5F48" w:rsidRDefault="00BA5F48" w:rsidP="00BA5F48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Kandydat, który został zatwierdzony przez Koordynatora, jest zobowiązany ukończyć szkolenie teoretyczne.</w:t>
      </w:r>
    </w:p>
    <w:p w14:paraId="4E7C066F" w14:textId="77777777" w:rsidR="00BA5F48" w:rsidRPr="00BA5F48" w:rsidRDefault="00BA5F48" w:rsidP="00BA5F48">
      <w:pPr>
        <w:pStyle w:val="Akapitzlist"/>
        <w:rPr>
          <w:rFonts w:ascii="Arial" w:hAnsi="Arial" w:cs="Arial"/>
          <w:sz w:val="24"/>
          <w:szCs w:val="24"/>
        </w:rPr>
      </w:pPr>
    </w:p>
    <w:p w14:paraId="070FB81B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§7</w:t>
      </w:r>
    </w:p>
    <w:p w14:paraId="011686E1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8411983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 ukończeniu teoretycznej części szkolenia, z kandydatem na Wolontariusza zostanie przeprowadzona</w:t>
      </w:r>
      <w:r w:rsidRPr="00BA5F4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A5F48">
        <w:rPr>
          <w:rFonts w:ascii="Arial" w:hAnsi="Arial" w:cs="Arial"/>
          <w:sz w:val="24"/>
          <w:szCs w:val="24"/>
        </w:rPr>
        <w:t>indywidualna rozmowa podsumowująca teoretyczną część szkolenia. Rozmowa ma na celu zakwalifikowanie kandydata na Wolontariusza do części praktycznej. Warunkiem podjęcia szkolenia praktycznego jest dostarczenie zaświadczenia o braku przeciwwskazań od lekarza pierwszego kontaktu. Podczas rozmowy kandydat na Wolontariusza ustali z Koordynatorem czas pracy i zakres obowiązków</w:t>
      </w:r>
    </w:p>
    <w:p w14:paraId="547CA42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4CB1A71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§8</w:t>
      </w:r>
    </w:p>
    <w:p w14:paraId="5663BEB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4B97AC59" w14:textId="77777777" w:rsidR="00BA5F48" w:rsidRPr="00BA5F48" w:rsidRDefault="00BA5F48" w:rsidP="00BA5F4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Kandydat, który ukończył szkolenie i zamierza wykonywać pracę związaną bezpośrednio z pacjentami Zakładu, musi zwrócić się z pisemnym wnioskiem do Dyrektora Zakładu o zgodę na wykonywanie świadczeń na zasadzie wolontariatu oraz na zawarcie Porozumienia. Do wniosku dołącza zaświadczenie o ukończeniu szkolenia teoretycznego i praktycznego oraz wniosek Koordynatora, w którym określa on proponowany czas trwania umowy.</w:t>
      </w:r>
    </w:p>
    <w:p w14:paraId="14BBAB93" w14:textId="77777777" w:rsidR="00BA5F48" w:rsidRPr="00BA5F48" w:rsidRDefault="00BA5F48" w:rsidP="00BA5F4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lastRenderedPageBreak/>
        <w:t>Po uzyskaniu zgody Dyrektora Zakładu, kandydat na wolontariusza przechodzi obowiązkowo badania lekarskie w celu uzyskania zdolności do wykonywania świadczeń. Koszty badań ponosi Zakład.</w:t>
      </w:r>
    </w:p>
    <w:p w14:paraId="7EB1E6B0" w14:textId="77777777" w:rsidR="00BA5F48" w:rsidRPr="00BA5F48" w:rsidRDefault="00BA5F48" w:rsidP="00BA5F4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 uzyskaniu zaświadczenia lekarskiego o braku przeciwwskazań do wykonywania świadczeń na zasadzie wolontariatu, Zakład zawiera z Wolontariuszem porozumienie w dwóch egzemplarzach, po jednym dla każdej ze stron.</w:t>
      </w:r>
    </w:p>
    <w:p w14:paraId="09EBE84D" w14:textId="77777777" w:rsidR="00BA5F48" w:rsidRPr="00BA5F48" w:rsidRDefault="00BA5F48" w:rsidP="00BA5F4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Koordynator lub osoba przez niego upoważniona dostarcza do Kadr Zakładu zaświadczenie o przeszkoleniu kandydata w zakresie przestrzegania zasad BHP, w zakresie przestrzegania zasad dotyczących epidemiologii i z zakresu ochrony danych osobowych.</w:t>
      </w:r>
    </w:p>
    <w:p w14:paraId="3A3B76E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64DB78B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§9</w:t>
      </w:r>
    </w:p>
    <w:p w14:paraId="3E86FC61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B8CE782" w14:textId="77777777" w:rsidR="00BA5F48" w:rsidRPr="00BA5F48" w:rsidRDefault="00BA5F48" w:rsidP="00BA5F4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Część praktyczna szkolenia polega na wprowadzeniu kandydatów w grupach 3-4 osobowych na Oddział Opiekuńczo Leczniczy, pod opieką wyznaczonej pielęgniarki, na czas min. 2 godziny.</w:t>
      </w:r>
    </w:p>
    <w:p w14:paraId="479A5100" w14:textId="77777777" w:rsidR="00BA5F48" w:rsidRPr="00BA5F48" w:rsidRDefault="00BA5F48" w:rsidP="00BA5F4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 zakończeniu części praktycznej, Wolontariusz otrzymuje pisemne zaświadczenie o ukończeniu szkolenia. Drugi egzemplarz zaświadczenia Koordynator przekazuje do Kadr Zakładu.</w:t>
      </w:r>
    </w:p>
    <w:p w14:paraId="062240A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B15E282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§10</w:t>
      </w:r>
    </w:p>
    <w:p w14:paraId="419F91C2" w14:textId="77777777" w:rsidR="00BA5F48" w:rsidRPr="00BA5F48" w:rsidRDefault="00BA5F48" w:rsidP="00BA5F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A7951F" w14:textId="77777777" w:rsidR="00BA5F48" w:rsidRPr="00BA5F48" w:rsidRDefault="00BA5F48" w:rsidP="00BA5F48">
      <w:pPr>
        <w:pStyle w:val="Akapitzlist"/>
        <w:ind w:left="270"/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Wolontariusz, z którym podpisano Porozumienie, jest zobowiązany do wykonywania świadczeń</w:t>
      </w:r>
      <w:r w:rsidRPr="00BA5F4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A5F48">
        <w:rPr>
          <w:rFonts w:ascii="Arial" w:hAnsi="Arial" w:cs="Arial"/>
          <w:sz w:val="24"/>
          <w:szCs w:val="24"/>
        </w:rPr>
        <w:t>zgodnie z harmonogramem ustalonym z Koordynatorem oraz zgodnie z zasadami określonymi w Porozumieniu i niniejszym Regulaminie.</w:t>
      </w:r>
    </w:p>
    <w:p w14:paraId="35109157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7A49098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F4BF6D3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Zakończenie pracy na zasadzie wolontariatu</w:t>
      </w:r>
    </w:p>
    <w:p w14:paraId="0048F42B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9CBBE3C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§11</w:t>
      </w:r>
    </w:p>
    <w:p w14:paraId="684DC881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0B11FABD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może wypowiedzieć Porozumienie o wykonywaniu świadczeń zgodnie z podpisanym Porozumieniem.</w:t>
      </w:r>
    </w:p>
    <w:p w14:paraId="4BCCCED8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B28186D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§12</w:t>
      </w:r>
    </w:p>
    <w:p w14:paraId="1C3DCCE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EAF325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 30 dniach nieusprawiedliwionej nieobecności na dyżurach, Wolontariusz otrzymuje pisemne upomnienie.</w:t>
      </w:r>
    </w:p>
    <w:p w14:paraId="157E868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FB5902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§13</w:t>
      </w:r>
    </w:p>
    <w:p w14:paraId="12928084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58F2D1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Po 60 dniach nieusprawiedliwionej nieobecności na dyżurach wolontariusz otrzymuje pisemne wypowiedzenie Porozumienia o wykonywaniu świadczeń. Koordynator jest zobowiązany do pisemnego poinformowania Zakładu o potrzebie wypowiedzenia Porozumienia nie później niż 7 dni przed datą wypowiedzenia.</w:t>
      </w:r>
    </w:p>
    <w:p w14:paraId="0467EB82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C29AD1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§14</w:t>
      </w:r>
    </w:p>
    <w:p w14:paraId="41BA0D6E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A21612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może wypowiedzieć Porozumienie na uzasadniony wniosek Koordynatora. Wypowiedzenie powinno być dokonane w formie pisemnej, pod rygorem nieważności.</w:t>
      </w:r>
    </w:p>
    <w:p w14:paraId="00C9116D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lastRenderedPageBreak/>
        <w:t>Zadania wolontariusza</w:t>
      </w:r>
    </w:p>
    <w:p w14:paraId="3CAE39AC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E7425F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§15</w:t>
      </w:r>
    </w:p>
    <w:p w14:paraId="7CE9EF01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82F7EC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Szczegółowy zakres świadczeń wykonywanych przez Wolontariusza ustalany jest przez niego z Koordynatorem.</w:t>
      </w:r>
    </w:p>
    <w:p w14:paraId="1D7EEB6D" w14:textId="77777777" w:rsidR="00BA5F48" w:rsidRPr="00BA5F48" w:rsidRDefault="00BA5F48" w:rsidP="00F1266D">
      <w:pPr>
        <w:rPr>
          <w:rFonts w:ascii="Arial" w:hAnsi="Arial" w:cs="Arial"/>
          <w:b/>
          <w:bCs/>
          <w:sz w:val="24"/>
          <w:szCs w:val="24"/>
        </w:rPr>
      </w:pPr>
    </w:p>
    <w:p w14:paraId="291A7B8E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§16</w:t>
      </w:r>
    </w:p>
    <w:p w14:paraId="7802D0F2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6D65E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ma prawo do uzyskania informacji o przysługujących mu prawach i ciążących na nim obowiązkach.</w:t>
      </w:r>
    </w:p>
    <w:p w14:paraId="4A2A90C4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E008704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§17</w:t>
      </w:r>
    </w:p>
    <w:p w14:paraId="5548A029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351A76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ma prawo do bezpiecznych i higienicznych warunków wykonywania świadczeń.</w:t>
      </w:r>
    </w:p>
    <w:p w14:paraId="36450B57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1D0E6B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§18</w:t>
      </w:r>
    </w:p>
    <w:p w14:paraId="162FD9B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C01626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ma prawo do uzyskania informacji o ryzyku dla zdrowia i bezpieczeństwa związanych z wykonywanymi świadczeniami oraz o zasadach ochrony przed zagrożeniami.</w:t>
      </w:r>
    </w:p>
    <w:p w14:paraId="181E936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808FFCC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§19</w:t>
      </w:r>
    </w:p>
    <w:p w14:paraId="3C4A3636" w14:textId="77777777" w:rsidR="00BA5F48" w:rsidRPr="00BA5F48" w:rsidRDefault="00BA5F48" w:rsidP="00BA5F48">
      <w:pPr>
        <w:rPr>
          <w:rFonts w:ascii="Arial" w:hAnsi="Arial" w:cs="Arial"/>
          <w:b/>
          <w:bCs/>
          <w:sz w:val="24"/>
          <w:szCs w:val="24"/>
        </w:rPr>
      </w:pPr>
    </w:p>
    <w:p w14:paraId="060E8E3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ma prawo do zwrotów kosztów dojazdów, w związku z wykonywaniem świadczeń na rzecz Zakładu, z wyłączeniem dojazdu do Zakładu.</w:t>
      </w:r>
    </w:p>
    <w:p w14:paraId="77716F5F" w14:textId="77777777" w:rsidR="00BA5F48" w:rsidRPr="00BA5F48" w:rsidRDefault="00BA5F48" w:rsidP="00BA5F48">
      <w:pPr>
        <w:rPr>
          <w:rFonts w:ascii="Arial" w:hAnsi="Arial" w:cs="Arial"/>
          <w:b/>
          <w:bCs/>
          <w:sz w:val="24"/>
          <w:szCs w:val="24"/>
        </w:rPr>
      </w:pPr>
    </w:p>
    <w:p w14:paraId="55CA889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§20</w:t>
      </w:r>
    </w:p>
    <w:p w14:paraId="55E71D70" w14:textId="77777777" w:rsidR="00BA5F48" w:rsidRPr="00BA5F48" w:rsidRDefault="00BA5F48" w:rsidP="00BA5F48">
      <w:pPr>
        <w:rPr>
          <w:rFonts w:ascii="Arial" w:hAnsi="Arial" w:cs="Arial"/>
          <w:b/>
          <w:bCs/>
          <w:sz w:val="24"/>
          <w:szCs w:val="24"/>
        </w:rPr>
      </w:pPr>
    </w:p>
    <w:p w14:paraId="1E6132F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ma prawo do otrzymania pisemnego zaświadczenia o wykonywaniu    świadczeń z określeniem ich zakresu.</w:t>
      </w:r>
    </w:p>
    <w:p w14:paraId="11EC3EE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2F36580C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Obowiązki wolontariusza</w:t>
      </w:r>
    </w:p>
    <w:p w14:paraId="52DC914F" w14:textId="77777777" w:rsidR="00BA5F48" w:rsidRPr="00BA5F48" w:rsidRDefault="00BA5F48" w:rsidP="00BA5F48">
      <w:pPr>
        <w:rPr>
          <w:rFonts w:ascii="Arial" w:hAnsi="Arial" w:cs="Arial"/>
          <w:b/>
          <w:bCs/>
          <w:sz w:val="24"/>
          <w:szCs w:val="24"/>
        </w:rPr>
      </w:pPr>
    </w:p>
    <w:p w14:paraId="72BF7271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§21</w:t>
      </w:r>
    </w:p>
    <w:p w14:paraId="359644B9" w14:textId="77777777" w:rsidR="00BA5F48" w:rsidRPr="00BA5F48" w:rsidRDefault="00BA5F48" w:rsidP="00BA5F48">
      <w:pPr>
        <w:rPr>
          <w:rFonts w:ascii="Arial" w:hAnsi="Arial" w:cs="Arial"/>
          <w:b/>
          <w:bCs/>
          <w:sz w:val="24"/>
          <w:szCs w:val="24"/>
        </w:rPr>
      </w:pPr>
    </w:p>
    <w:p w14:paraId="60D747CB" w14:textId="77777777" w:rsidR="00BA5F48" w:rsidRPr="00BA5F48" w:rsidRDefault="00BA5F48" w:rsidP="00BA5F4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 czasie obowiązywania Porozumienia Wolontariusz jest zobowiązany:</w:t>
      </w:r>
    </w:p>
    <w:p w14:paraId="3DEA27BD" w14:textId="77777777" w:rsidR="00BA5F48" w:rsidRPr="00BA5F48" w:rsidRDefault="00BA5F48" w:rsidP="00BA5F48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przestrzegać obowiązujących przepisów prawa, w tym regulaminu wolontariatu, wewnętrznych regulaminów Zakładu oraz zasad współżycia społecznego,</w:t>
      </w:r>
    </w:p>
    <w:p w14:paraId="5B035433" w14:textId="77777777" w:rsidR="00BA5F48" w:rsidRPr="00BA5F48" w:rsidRDefault="00BA5F48" w:rsidP="00BA5F48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wykonywać podjęte zadania sumiennie, z zachowaniem należytej staranności, w poszanowaniu godności osób chorych i ich bliskich, praw chorego oraz we współpracy z personelem medycznym i pracownikami Zakładu,</w:t>
      </w:r>
    </w:p>
    <w:p w14:paraId="29C220DD" w14:textId="77777777" w:rsidR="00BA5F48" w:rsidRPr="00BA5F48" w:rsidRDefault="00BA5F48" w:rsidP="00BA5F48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dbać o majątek powierzony mu przez Zakład oraz majątek Zakładu, jeżeli wykonuje swoje świadczenia w lokalu Zakładu,</w:t>
      </w:r>
    </w:p>
    <w:p w14:paraId="17738D30" w14:textId="77777777" w:rsidR="00BA5F48" w:rsidRPr="00BA5F48" w:rsidRDefault="00BA5F48" w:rsidP="00BA5F48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wykonywać polecenia Koordynatora wolontariatu, dotyczące działań opisanych w Porozumieniu;</w:t>
      </w:r>
    </w:p>
    <w:p w14:paraId="46FC282E" w14:textId="77777777" w:rsidR="00BA5F48" w:rsidRPr="00BA5F48" w:rsidRDefault="00BA5F48" w:rsidP="00BA5F48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wykonywać pracę na terenie Zakładu oraz w otrzymanym od Zakładu stroju.</w:t>
      </w:r>
    </w:p>
    <w:p w14:paraId="529E39F6" w14:textId="77777777" w:rsidR="00BA5F48" w:rsidRPr="00BA5F48" w:rsidRDefault="00BA5F48" w:rsidP="00BA5F48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B2276A0" w14:textId="77777777" w:rsidR="00BA5F48" w:rsidRPr="00BA5F48" w:rsidRDefault="00BA5F48" w:rsidP="00BA5F48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zobowiązuje się do przestrzegania zapisów ustawy z dnia 10 maja 2018r. o ochronie danych osobowych (Dz. U. z 2019 poz. 1781r.) i wydanych na jej podstawie aktów wykonawczych oraz</w:t>
      </w:r>
      <w:r w:rsidRPr="00BA5F48">
        <w:rPr>
          <w:rFonts w:ascii="Arial" w:eastAsia="SimSun" w:hAnsi="Arial" w:cs="Arial"/>
          <w:kern w:val="3"/>
          <w:sz w:val="24"/>
          <w:szCs w:val="24"/>
        </w:rPr>
        <w:t xml:space="preserve"> przepisów Rozporządzenia Parlamentu Europejskiego i Rady </w:t>
      </w:r>
      <w:r w:rsidRPr="00BA5F48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(UE) z dnia 27 kwietnia 2016 r. (RODO) w sprawie ochrony osób fizycznych w związku z przetwarzaniem danych osobowych i w sprawie swobodnego przepływu takich danych oraz uchylenia dyrektywy 95/46/WE </w:t>
      </w:r>
      <w:r w:rsidRPr="00BA5F48"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- </w:t>
      </w:r>
      <w:r w:rsidRPr="00BA5F48">
        <w:rPr>
          <w:rFonts w:ascii="Arial" w:hAnsi="Arial" w:cs="Arial"/>
          <w:sz w:val="24"/>
          <w:szCs w:val="24"/>
        </w:rPr>
        <w:t xml:space="preserve">  a w szczególności do:</w:t>
      </w:r>
    </w:p>
    <w:p w14:paraId="142D8CF4" w14:textId="77777777" w:rsidR="00BA5F48" w:rsidRPr="00BA5F48" w:rsidRDefault="00BA5F48" w:rsidP="00BA5F48">
      <w:pPr>
        <w:pStyle w:val="Akapitzlist"/>
        <w:numPr>
          <w:ilvl w:val="1"/>
          <w:numId w:val="20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ochrony i odpowiedniego zabezpieczenia danych osobowych, do których może mieć dostęp,</w:t>
      </w:r>
    </w:p>
    <w:p w14:paraId="3285224A" w14:textId="77777777" w:rsidR="00BA5F48" w:rsidRPr="00BA5F48" w:rsidRDefault="00BA5F48" w:rsidP="00BA5F48">
      <w:pPr>
        <w:pStyle w:val="Akapitzlist"/>
        <w:numPr>
          <w:ilvl w:val="1"/>
          <w:numId w:val="20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zachowania w tajemnicy danych osobowych, do których uzyska dostęp w związku z realizacją Porozumienia (zachowanie tajemnicy obowiązuje także po rozwiązaniu Porozumienia),</w:t>
      </w:r>
    </w:p>
    <w:p w14:paraId="38814CD2" w14:textId="77777777" w:rsidR="00BA5F48" w:rsidRPr="00BA5F48" w:rsidRDefault="00BA5F48" w:rsidP="00BA5F48">
      <w:pPr>
        <w:pStyle w:val="Akapitzlist"/>
        <w:numPr>
          <w:ilvl w:val="1"/>
          <w:numId w:val="20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nie wynoszenie (w tym na nośnikach elektronicznych) dokumentów zawierających dane osobowe pacjentów lub personelu oraz nie udostępnianie ich osobom trzecim;</w:t>
      </w:r>
    </w:p>
    <w:p w14:paraId="536CE942" w14:textId="77777777" w:rsidR="00BA5F48" w:rsidRPr="00BA5F48" w:rsidRDefault="00BA5F48" w:rsidP="00BA5F48">
      <w:pPr>
        <w:pStyle w:val="Akapitzlist"/>
        <w:numPr>
          <w:ilvl w:val="1"/>
          <w:numId w:val="20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niezwłocznego poinformowania Zakładu, w szczególności przełożonego lub Inspektora Ochrony Danych Osobowych o każdym przypadku naruszenia bezpieczeństwa danych.</w:t>
      </w:r>
    </w:p>
    <w:p w14:paraId="143D6212" w14:textId="77777777" w:rsidR="00BA5F48" w:rsidRPr="00BA5F48" w:rsidRDefault="00BA5F48" w:rsidP="00BA5F4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Naruszenie obowiązków, o których mowa w pkt. 2, powoduje odpowiedzialność Wolontariusza za szkodę wyrządzoną Zakładowi (na zasadach wynikających z przepisów prawa) oraz stanowi dla Zakładu podstawę do rozwiązania Porozumienia z winy Wolontariusza.</w:t>
      </w:r>
    </w:p>
    <w:p w14:paraId="11E7FEE5" w14:textId="77777777" w:rsidR="00BA5F48" w:rsidRPr="00BA5F48" w:rsidRDefault="00BA5F48" w:rsidP="00BA5F4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Wolontariusz:</w:t>
      </w:r>
    </w:p>
    <w:p w14:paraId="0C2A4D11" w14:textId="77777777" w:rsidR="00BA5F48" w:rsidRPr="00BA5F48" w:rsidRDefault="00BA5F48" w:rsidP="00BA5F48">
      <w:pPr>
        <w:pStyle w:val="Akapitzlist"/>
        <w:numPr>
          <w:ilvl w:val="1"/>
          <w:numId w:val="21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będzie mógł przetwarzać dane osobowe/otrzymać dostęp do danych osobowych na podstawie „Upoważnienia i Polecenia przetwarzania danych osobowych u Administratora”;</w:t>
      </w:r>
    </w:p>
    <w:p w14:paraId="4DDB4FA7" w14:textId="77777777" w:rsidR="00BA5F48" w:rsidRPr="00BA5F48" w:rsidRDefault="00BA5F48" w:rsidP="00BA5F48">
      <w:pPr>
        <w:pStyle w:val="Akapitzlist"/>
        <w:numPr>
          <w:ilvl w:val="1"/>
          <w:numId w:val="21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zostanie upoważniony do dostępu do miejsc, w których przetwarzane są dane osobowe wyłącznie w zakresie i celu przewidzianym w Porozumieniu,</w:t>
      </w:r>
    </w:p>
    <w:p w14:paraId="718BA8A2" w14:textId="77777777" w:rsidR="00BA5F48" w:rsidRPr="00BA5F48" w:rsidRDefault="00BA5F48" w:rsidP="00BA5F48">
      <w:pPr>
        <w:pStyle w:val="Akapitzlist"/>
        <w:numPr>
          <w:ilvl w:val="1"/>
          <w:numId w:val="21"/>
        </w:numPr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zobowiązany jest do zapoznania się i podpisania Oświadczenia o poufności.</w:t>
      </w:r>
    </w:p>
    <w:p w14:paraId="15D14F6E" w14:textId="77777777" w:rsidR="00BA5F48" w:rsidRPr="00BA5F48" w:rsidRDefault="00BA5F48" w:rsidP="00BA5F48">
      <w:pPr>
        <w:pStyle w:val="Akapitzlist"/>
        <w:ind w:left="900"/>
        <w:jc w:val="both"/>
        <w:rPr>
          <w:rFonts w:ascii="Arial" w:hAnsi="Arial" w:cs="Arial"/>
          <w:sz w:val="24"/>
          <w:szCs w:val="24"/>
        </w:rPr>
      </w:pPr>
    </w:p>
    <w:p w14:paraId="19E0FD1D" w14:textId="77777777" w:rsidR="00BA5F48" w:rsidRPr="00BA5F48" w:rsidRDefault="00BA5F48" w:rsidP="00BA5F4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jest zobowiązany do przeszkolenia Wolontariusza w zakresie zasad ochrony danych osobowych.</w:t>
      </w:r>
    </w:p>
    <w:p w14:paraId="00E8AFF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9B3BB7F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§22</w:t>
      </w:r>
    </w:p>
    <w:p w14:paraId="7F2CE16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7CF67B5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nie może udzielać choremu, jego rodzinie oraz znajomym informacji o jego stanie zdrowia, a także o spostrzeżonych problemach rodzinnych chorego oraz nie może wypytywać rodziny i znajomych chorego.</w:t>
      </w:r>
    </w:p>
    <w:p w14:paraId="6ACA756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405CFFE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§23</w:t>
      </w:r>
    </w:p>
    <w:p w14:paraId="1E0947A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50F69D3" w14:textId="77777777" w:rsidR="00BA5F48" w:rsidRPr="00BA5F48" w:rsidRDefault="00BA5F48" w:rsidP="00BA5F48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nie może wykonywać zabiegów wymagających uprawnień zawodowych oraz kwalifikacji medycznych.</w:t>
      </w:r>
    </w:p>
    <w:p w14:paraId="1B5BA36A" w14:textId="77777777" w:rsidR="00BA5F48" w:rsidRPr="00BA5F48" w:rsidRDefault="00BA5F48" w:rsidP="00BA5F48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Korzystający, podczas szkolenia teoretycznego i praktycznego wskaże Wolontariuszowi w sposób niebudzący wątpliwości, jakie czynności wymagają odrębnych kwalifikacji i otrzyma pisemne oświadczenie Wolontariusza o przyjęciu do wiadomości tych informacji.</w:t>
      </w:r>
    </w:p>
    <w:p w14:paraId="2598D23B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2C5E82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§24</w:t>
      </w:r>
    </w:p>
    <w:p w14:paraId="2D687F15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CE00ACB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 nie wolno palić papierosów na terenie Zakładu.</w:t>
      </w:r>
    </w:p>
    <w:p w14:paraId="5A0AD02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BDF7FA4" w14:textId="3913ACDC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§25</w:t>
      </w:r>
    </w:p>
    <w:p w14:paraId="7830A7DE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BF5DAFD" w14:textId="16A4C2F4" w:rsidR="00C720A3" w:rsidRPr="00F1266D" w:rsidRDefault="00BA5F48" w:rsidP="00F1266D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 nie wolno w kontakcie z chorymi używać intensywnie pachnących kosmetyków.</w:t>
      </w:r>
    </w:p>
    <w:p w14:paraId="3475951A" w14:textId="339811F6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lastRenderedPageBreak/>
        <w:t>§26</w:t>
      </w:r>
    </w:p>
    <w:p w14:paraId="1DE5DF5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6B4C3E0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powinien przekazywać jak najszybciej każdą zauważoną, niepokojącą zmianę w stanie chorego pielęgniarce lub lekarzowi aktualnie pełniącym dyżur.</w:t>
      </w:r>
    </w:p>
    <w:p w14:paraId="2FCB2A9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202E9264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§27</w:t>
      </w:r>
    </w:p>
    <w:p w14:paraId="35B2D98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294ECECE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przychodzi na dyżur przynajmniej raz w tygodniu, na minimum 2 godz. w czasie ustalonym wspólnie z Koordynatorem, zgodnie z harmonogramem pracy.</w:t>
      </w:r>
    </w:p>
    <w:p w14:paraId="4F607D5E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43B6526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§28</w:t>
      </w:r>
    </w:p>
    <w:p w14:paraId="4483BEF6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D41CE25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Dopuszcza się dwie usprawiedliwione nieobecności Wolontariusza w miesiącu. W uzasadnionych przypadkach dopuszcza się możliwość dłuższych nieobecności, pod warunkiem wcześniejszego ich uzgodnienia z Koordynatorem i uwzględnienia w harmonogramie.</w:t>
      </w:r>
    </w:p>
    <w:p w14:paraId="308E0EB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4D6B7C7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§29</w:t>
      </w:r>
    </w:p>
    <w:p w14:paraId="4C552376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3E3B5B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przychodzący na dyżur zobowiązany jest do potwierdzenia podpisem na liście obecności daty i godzin wykonywanych świadczeń.</w:t>
      </w:r>
    </w:p>
    <w:p w14:paraId="63781BE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1D4355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§30</w:t>
      </w:r>
    </w:p>
    <w:p w14:paraId="150EB661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775910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 przypadku nieprzewidywanej nieobecności Wolontariusz zobowiązany jest do jak najszybszego, skutecznego poinformowania o tym fakcie Koordynatora.</w:t>
      </w:r>
    </w:p>
    <w:p w14:paraId="2DA0B30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8FFC7F7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§31</w:t>
      </w:r>
    </w:p>
    <w:p w14:paraId="57A714B6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FD27CFC" w14:textId="77777777" w:rsidR="00BA5F48" w:rsidRPr="00BA5F48" w:rsidRDefault="00BA5F48" w:rsidP="00BA5F4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270" w:hanging="270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zobowiązany jest do uczestnictwa w zebraniach Wolontariuszy.</w:t>
      </w:r>
    </w:p>
    <w:p w14:paraId="0911947C" w14:textId="77777777" w:rsidR="00BA5F48" w:rsidRPr="00BA5F48" w:rsidRDefault="00BA5F48" w:rsidP="00BA5F4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Koordynator może częściowo lub w całości zwolnić Wolontariusza z obowiązku uczestnictwa w zebraniach Wolontariuszy.</w:t>
      </w:r>
    </w:p>
    <w:p w14:paraId="027A10B9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FE03B1D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§32</w:t>
      </w:r>
    </w:p>
    <w:p w14:paraId="784879F6" w14:textId="77777777" w:rsidR="00BA5F48" w:rsidRPr="00BA5F48" w:rsidRDefault="00BA5F48" w:rsidP="00BA5F48">
      <w:pPr>
        <w:jc w:val="center"/>
        <w:rPr>
          <w:rFonts w:ascii="Arial" w:hAnsi="Arial" w:cs="Arial"/>
          <w:sz w:val="24"/>
          <w:szCs w:val="24"/>
        </w:rPr>
      </w:pPr>
    </w:p>
    <w:p w14:paraId="0F7BCC94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Wolontariusza obowiązuje „Kodeks etyczny Wolontariusza” (załącznik nr1) stanowiący integralną część niniejszego Regulaminu.</w:t>
      </w:r>
    </w:p>
    <w:p w14:paraId="1B64072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772741F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Ubezpieczenie</w:t>
      </w:r>
    </w:p>
    <w:p w14:paraId="2CDDC21F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26CF893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§33</w:t>
      </w:r>
    </w:p>
    <w:p w14:paraId="39890D06" w14:textId="77777777" w:rsidR="00BA5F48" w:rsidRPr="00BA5F48" w:rsidRDefault="00BA5F48" w:rsidP="00BA5F48">
      <w:pPr>
        <w:pStyle w:val="Akapitzlist"/>
        <w:ind w:left="270"/>
        <w:jc w:val="both"/>
        <w:rPr>
          <w:rFonts w:ascii="Arial" w:hAnsi="Arial" w:cs="Arial"/>
          <w:sz w:val="24"/>
          <w:szCs w:val="24"/>
        </w:rPr>
      </w:pPr>
    </w:p>
    <w:p w14:paraId="59C56F0D" w14:textId="77777777" w:rsidR="00BA5F48" w:rsidRPr="00BA5F48" w:rsidRDefault="00BA5F48" w:rsidP="00BA5F48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 mogą przysługiwać świadczenia zdrowotne na zasadach przewidzianych w</w:t>
      </w:r>
      <w:r w:rsidRPr="00BA5F4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A5F48">
        <w:rPr>
          <w:rFonts w:ascii="Arial" w:hAnsi="Arial" w:cs="Arial"/>
          <w:sz w:val="24"/>
          <w:szCs w:val="24"/>
        </w:rPr>
        <w:t>przepisach o powszechnym ubezpieczeniu zdrowotnym oraz ubezpieczenie następstw nieszczęśliwych wypadków.</w:t>
      </w:r>
    </w:p>
    <w:p w14:paraId="064237B1" w14:textId="77777777" w:rsidR="00BA5F48" w:rsidRPr="00BA5F48" w:rsidRDefault="00BA5F48" w:rsidP="00BA5F48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nieobjęty obowiązkowym ubezpieczeniem zdrowotnym niezwłocznie zgłasza Koordynatorowi potrzebę objęcia go, tym ubezpieczeniem.</w:t>
      </w:r>
    </w:p>
    <w:p w14:paraId="355F3F58" w14:textId="77777777" w:rsidR="00BA5F48" w:rsidRPr="00BA5F48" w:rsidRDefault="00BA5F48" w:rsidP="00BA5F48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27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zgłasza do ubezpieczenia wolontariusza nieobjętego obowiązkowym ubezpieczeniem zdrowotnym z innego tytułu, na podstawie pisemnego oświadczenia wolontariusza, od daty osobistego złożenia w Kadrach Zakładu oświadczenia.</w:t>
      </w:r>
    </w:p>
    <w:p w14:paraId="220DD5BB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7CD3AB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lastRenderedPageBreak/>
        <w:t>§34</w:t>
      </w:r>
    </w:p>
    <w:p w14:paraId="6751E81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4C411531" w14:textId="77777777" w:rsidR="00BA5F48" w:rsidRPr="00BA5F48" w:rsidRDefault="00BA5F48" w:rsidP="00BA5F48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36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Wolontariuszowi, który wykonuje świadczenia przez okres nie dłuższy niż 30 dni przysługuje ubezpieczenie od następstw nieszczęśliwych wypadków.</w:t>
      </w:r>
    </w:p>
    <w:p w14:paraId="77D6CF0A" w14:textId="77777777" w:rsidR="00BA5F48" w:rsidRPr="00BA5F48" w:rsidRDefault="00BA5F48" w:rsidP="00BA5F48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36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Wolontariuszowi, który wykonuje świadczenie przez okres dłuższy niż 30 dni przysługuje ubezpieczenie od następstw nieszczęśliwych wypadków z tytułu Ustawy.</w:t>
      </w:r>
    </w:p>
    <w:p w14:paraId="06D1B576" w14:textId="77777777" w:rsidR="00BA5F48" w:rsidRPr="00BA5F48" w:rsidRDefault="00BA5F48" w:rsidP="00BA5F48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360" w:hanging="27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Wolontariuszowi przysługuje ubezpieczenie OC w ramach polisy Zakładu.</w:t>
      </w:r>
    </w:p>
    <w:p w14:paraId="362B290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0D22ED0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0A5AB4A9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4D17BB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§35</w:t>
      </w:r>
    </w:p>
    <w:p w14:paraId="03848197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D6C2A5E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Obowiązki Zakładu wynikają z praw Wolontariusza.</w:t>
      </w:r>
    </w:p>
    <w:p w14:paraId="09A20795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280991C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§36</w:t>
      </w:r>
    </w:p>
    <w:p w14:paraId="122A7768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może pokrywać, na zasadach dotyczących pracowników w odrębnych przepisach, także inne niezbędne koszty ponoszone przez Wolontariusza, związane z wykonywaniem świadczeń na rzecz Zakładu.</w:t>
      </w:r>
    </w:p>
    <w:p w14:paraId="02338AC8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E5FBE67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§37</w:t>
      </w:r>
    </w:p>
    <w:p w14:paraId="0A181B30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9D7B988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może pokrywać koszty szkoleń Wolontariuszy w zakresie wykonywanych przez nich świadczeń określonych w Porozumieniu.</w:t>
      </w:r>
    </w:p>
    <w:p w14:paraId="43F57FFB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C3B9767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§38</w:t>
      </w:r>
    </w:p>
    <w:p w14:paraId="552C0E61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6306F6A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Wolontariusz jest zobowiązany do niezwłocznego zgłoszenia Koordynatorowi każdego wypadku przy wykonywaniu świadczeń. Zakład ma obowiązek przeprowadzenia stosownego postępowania w razie wypadku przy wykonywaniu świadczeń przez Wolontariusza i sporządzenia protokołu wypadku.</w:t>
      </w:r>
    </w:p>
    <w:p w14:paraId="5B2EF69F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3B805AF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§39</w:t>
      </w:r>
    </w:p>
    <w:p w14:paraId="35BECED6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411AD6C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Korzystający ma obowiązek wydania zaświadczenia o wykonywaniu świadczeń przez Wolontariusza, na jego żądanie.</w:t>
      </w:r>
    </w:p>
    <w:p w14:paraId="65370596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ADE475A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§40</w:t>
      </w:r>
    </w:p>
    <w:p w14:paraId="0C6404D7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41A67F8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Zakład ma obowiązek zapewnić badania lekarskie Wolontariuszowi, który wykonuje prace objęte wykazem prac przy wykonywaniu, których istnieje możliwość przeniesienia zakażenia na inne osoby oraz zapewnić w razie potrzeby niezbędne szkolenia i szczepienia.</w:t>
      </w:r>
    </w:p>
    <w:p w14:paraId="34139A51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7FFDB3F" w14:textId="77777777" w:rsidR="00C720A3" w:rsidRDefault="00C720A3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AEB72B" w14:textId="77777777" w:rsidR="00C720A3" w:rsidRDefault="00C720A3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00F238" w14:textId="77777777" w:rsidR="00C720A3" w:rsidRDefault="00C720A3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13EDC4" w14:textId="4EB5D6DE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§41</w:t>
      </w:r>
    </w:p>
    <w:p w14:paraId="6A9557F6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E5C5799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Wszystkie sprawy dotyczące wolontariatu i wolontariuszy omawiane na zebraniu wolontariuszy są wewnętrzną sprawą Zakładu i podlegają ochronie na zasadach określonych w niniejszym Regulaminie lub w Porozumieniu.</w:t>
      </w:r>
    </w:p>
    <w:p w14:paraId="3799839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75B01C4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lastRenderedPageBreak/>
        <w:t>§42</w:t>
      </w:r>
    </w:p>
    <w:p w14:paraId="195F8CF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1B02552" w14:textId="77777777" w:rsidR="00BA5F48" w:rsidRPr="00BA5F48" w:rsidRDefault="00BA5F48" w:rsidP="00BA5F48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Regulamin zatwierdza Dyrektor Zakładu.</w:t>
      </w:r>
    </w:p>
    <w:p w14:paraId="5D946DBD" w14:textId="77777777" w:rsidR="00BA5F48" w:rsidRPr="00BA5F48" w:rsidRDefault="00BA5F48" w:rsidP="00BA5F48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Wszelkie zmiany Regulaminu wymagają dla swej ważności formy pisemnej w formie aneksu.</w:t>
      </w:r>
    </w:p>
    <w:p w14:paraId="2242D949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996860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§43</w:t>
      </w:r>
    </w:p>
    <w:p w14:paraId="1EA0C9CF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96AC911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 xml:space="preserve"> Do spraw nieuregulowanych zastosowanie mają przepisy kodeksu cywilnego, przepisy Ustawy o działalności pożytku publicznego i wolontariacie oraz inne odpowiednie przepisy prawa polskiego.</w:t>
      </w:r>
    </w:p>
    <w:p w14:paraId="30B053D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78E1215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§44</w:t>
      </w:r>
    </w:p>
    <w:p w14:paraId="2058B6C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0669A407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Każdy Wolontariusz, przed przystąpieniem po raz pierwszy, do wykonywania świadczeń na rzecz Zakładu, jest bezwzględnie zobowiązany do zapoznania się z treścią niniejszego Regulaminu, a także do podpisania stosownego oświadczenia, które stanowi załącznik 2 do niniejszego Regulaminu.</w:t>
      </w:r>
    </w:p>
    <w:p w14:paraId="1DC653F2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C8F359E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§45</w:t>
      </w:r>
    </w:p>
    <w:p w14:paraId="7D08CBE8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583777E" w14:textId="77777777" w:rsidR="00BA5F48" w:rsidRPr="00BA5F48" w:rsidRDefault="00BA5F48" w:rsidP="00BA5F48">
      <w:pPr>
        <w:jc w:val="both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Wszelkie spory wynikłe na tle realizacji niniejszego Regulaminu rozpatrywane będą w drodze wzajemnych negocjacji.</w:t>
      </w:r>
    </w:p>
    <w:p w14:paraId="2F8C127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2BAE0699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3FF678" w14:textId="77777777" w:rsidR="00BA5F48" w:rsidRPr="00BA5F48" w:rsidRDefault="00BA5F48" w:rsidP="00BA5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48">
        <w:rPr>
          <w:rFonts w:ascii="Arial" w:hAnsi="Arial" w:cs="Arial"/>
          <w:b/>
          <w:bCs/>
          <w:sz w:val="24"/>
          <w:szCs w:val="24"/>
        </w:rPr>
        <w:t>§46</w:t>
      </w:r>
    </w:p>
    <w:p w14:paraId="06DF4019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3DAAC524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Regulamin wchodzi w życie z dniem zatwierdzenia przez Dyrektora Zakładu.</w:t>
      </w:r>
    </w:p>
    <w:p w14:paraId="5B59C98C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E95E70A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7CD22AD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13B841F5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W dniu ..................... niniejszy Regulamin zatwierdzam:</w:t>
      </w:r>
    </w:p>
    <w:p w14:paraId="1EC71844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56FAAE63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6A00E2F4" w14:textId="77777777" w:rsidR="00BA5F48" w:rsidRPr="00BA5F48" w:rsidRDefault="00BA5F48" w:rsidP="00BA5F48">
      <w:pPr>
        <w:jc w:val="right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................................................</w:t>
      </w:r>
    </w:p>
    <w:p w14:paraId="3F0FA66C" w14:textId="77777777" w:rsidR="00BA5F48" w:rsidRPr="00BA5F48" w:rsidRDefault="00BA5F48" w:rsidP="00BA5F48">
      <w:pPr>
        <w:ind w:left="6480" w:firstLine="720"/>
        <w:rPr>
          <w:rFonts w:ascii="Arial" w:hAnsi="Arial" w:cs="Arial"/>
          <w:sz w:val="24"/>
          <w:szCs w:val="24"/>
        </w:rPr>
      </w:pPr>
      <w:r w:rsidRPr="00BA5F48">
        <w:rPr>
          <w:rFonts w:ascii="Arial" w:hAnsi="Arial" w:cs="Arial"/>
          <w:sz w:val="24"/>
          <w:szCs w:val="24"/>
        </w:rPr>
        <w:t>Dyrektor Zakładu</w:t>
      </w:r>
    </w:p>
    <w:p w14:paraId="567059C5" w14:textId="77777777" w:rsidR="00BA5F48" w:rsidRPr="00BA5F48" w:rsidRDefault="00BA5F48" w:rsidP="00BA5F48">
      <w:pPr>
        <w:rPr>
          <w:rFonts w:ascii="Arial" w:hAnsi="Arial" w:cs="Arial"/>
          <w:sz w:val="24"/>
          <w:szCs w:val="24"/>
        </w:rPr>
      </w:pPr>
    </w:p>
    <w:p w14:paraId="769A2332" w14:textId="2F30C0EB" w:rsidR="00A818D7" w:rsidRPr="00BA5F48" w:rsidRDefault="00A818D7" w:rsidP="00BA5F48">
      <w:pPr>
        <w:tabs>
          <w:tab w:val="left" w:pos="14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20F20" w14:textId="71F0999D" w:rsidR="00A818D7" w:rsidRPr="00BA5F48" w:rsidRDefault="00A818D7" w:rsidP="00A818D7">
      <w:pPr>
        <w:rPr>
          <w:rFonts w:ascii="Arial" w:hAnsi="Arial" w:cs="Arial"/>
          <w:sz w:val="24"/>
          <w:szCs w:val="24"/>
        </w:rPr>
      </w:pPr>
    </w:p>
    <w:sectPr w:rsidR="00A818D7" w:rsidRPr="00BA5F48" w:rsidSect="00C720A3">
      <w:footerReference w:type="even" r:id="rId8"/>
      <w:footnotePr>
        <w:pos w:val="beneathText"/>
      </w:footnotePr>
      <w:pgSz w:w="11905" w:h="16837"/>
      <w:pgMar w:top="1418" w:right="1132" w:bottom="1276" w:left="1134" w:header="709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4F2E" w14:textId="77777777" w:rsidR="001630D5" w:rsidRDefault="001630D5">
      <w:r>
        <w:separator/>
      </w:r>
    </w:p>
  </w:endnote>
  <w:endnote w:type="continuationSeparator" w:id="0">
    <w:p w14:paraId="617D6CA4" w14:textId="77777777" w:rsidR="001630D5" w:rsidRDefault="0016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FF28" w14:textId="77777777" w:rsidR="00D16F04" w:rsidRDefault="00D16F04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741B" w14:textId="77777777" w:rsidR="00D16F04" w:rsidRDefault="00D16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7784" w14:textId="77777777" w:rsidR="001630D5" w:rsidRDefault="001630D5">
      <w:r>
        <w:separator/>
      </w:r>
    </w:p>
  </w:footnote>
  <w:footnote w:type="continuationSeparator" w:id="0">
    <w:p w14:paraId="173133A7" w14:textId="77777777" w:rsidR="001630D5" w:rsidRDefault="0016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singleLevel"/>
    <w:tmpl w:val="1634218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AD2D650"/>
    <w:name w:val="WW8Num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F3F494C6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04A31E8A"/>
    <w:multiLevelType w:val="hybridMultilevel"/>
    <w:tmpl w:val="AEEAE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B4129"/>
    <w:multiLevelType w:val="hybridMultilevel"/>
    <w:tmpl w:val="0BA4D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75CFA"/>
    <w:multiLevelType w:val="hybridMultilevel"/>
    <w:tmpl w:val="E15E584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9C2440"/>
    <w:multiLevelType w:val="hybridMultilevel"/>
    <w:tmpl w:val="CD247C1C"/>
    <w:name w:val="WW8Num43"/>
    <w:lvl w:ilvl="0" w:tplc="FE5A541E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9D797D"/>
    <w:multiLevelType w:val="hybridMultilevel"/>
    <w:tmpl w:val="A03A8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AFC25D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234AD"/>
    <w:multiLevelType w:val="hybridMultilevel"/>
    <w:tmpl w:val="2102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90BDA"/>
    <w:multiLevelType w:val="hybridMultilevel"/>
    <w:tmpl w:val="9E26A49C"/>
    <w:name w:val="WW8Num123"/>
    <w:lvl w:ilvl="0" w:tplc="FE5A54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6" w15:restartNumberingAfterBreak="0">
    <w:nsid w:val="24866828"/>
    <w:multiLevelType w:val="hybridMultilevel"/>
    <w:tmpl w:val="9F8A04BC"/>
    <w:lvl w:ilvl="0" w:tplc="F5B6E444">
      <w:start w:val="1"/>
      <w:numFmt w:val="decimal"/>
      <w:lvlText w:val="%1."/>
      <w:lvlJc w:val="left"/>
      <w:pPr>
        <w:ind w:left="1068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6E96632"/>
    <w:multiLevelType w:val="hybridMultilevel"/>
    <w:tmpl w:val="A1DC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0B1029"/>
    <w:multiLevelType w:val="multilevel"/>
    <w:tmpl w:val="4DB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700210"/>
    <w:multiLevelType w:val="hybridMultilevel"/>
    <w:tmpl w:val="6CD0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3511A"/>
    <w:multiLevelType w:val="hybridMultilevel"/>
    <w:tmpl w:val="1D7A4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06206"/>
    <w:multiLevelType w:val="hybridMultilevel"/>
    <w:tmpl w:val="89BA2C98"/>
    <w:lvl w:ilvl="0" w:tplc="A60A66F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45AFA"/>
    <w:multiLevelType w:val="hybridMultilevel"/>
    <w:tmpl w:val="46C0AE20"/>
    <w:lvl w:ilvl="0" w:tplc="AD66A4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3DF51989"/>
    <w:multiLevelType w:val="hybridMultilevel"/>
    <w:tmpl w:val="AB8CC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D591F"/>
    <w:multiLevelType w:val="hybridMultilevel"/>
    <w:tmpl w:val="B3AEA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5104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9542A"/>
    <w:multiLevelType w:val="hybridMultilevel"/>
    <w:tmpl w:val="09507D5C"/>
    <w:lvl w:ilvl="0" w:tplc="BA94710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4D2F3BAB"/>
    <w:multiLevelType w:val="hybridMultilevel"/>
    <w:tmpl w:val="BB6E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B7ABC"/>
    <w:multiLevelType w:val="hybridMultilevel"/>
    <w:tmpl w:val="B8C0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53A25"/>
    <w:multiLevelType w:val="multilevel"/>
    <w:tmpl w:val="BE7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CF6B31"/>
    <w:multiLevelType w:val="hybridMultilevel"/>
    <w:tmpl w:val="D164985C"/>
    <w:lvl w:ilvl="0" w:tplc="AA2A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65C4567"/>
    <w:multiLevelType w:val="hybridMultilevel"/>
    <w:tmpl w:val="65281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91B85"/>
    <w:multiLevelType w:val="hybridMultilevel"/>
    <w:tmpl w:val="CB5AE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D650D"/>
    <w:multiLevelType w:val="hybridMultilevel"/>
    <w:tmpl w:val="9A260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B04AF5"/>
    <w:multiLevelType w:val="hybridMultilevel"/>
    <w:tmpl w:val="9F249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A7067"/>
    <w:multiLevelType w:val="hybridMultilevel"/>
    <w:tmpl w:val="E6D635D2"/>
    <w:name w:val="WW8Num12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05871"/>
    <w:multiLevelType w:val="hybridMultilevel"/>
    <w:tmpl w:val="7EA63C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E1DB1"/>
    <w:multiLevelType w:val="multilevel"/>
    <w:tmpl w:val="7CB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29"/>
  </w:num>
  <w:num w:numId="3">
    <w:abstractNumId w:val="47"/>
  </w:num>
  <w:num w:numId="4">
    <w:abstractNumId w:val="30"/>
  </w:num>
  <w:num w:numId="5">
    <w:abstractNumId w:val="26"/>
  </w:num>
  <w:num w:numId="6">
    <w:abstractNumId w:val="40"/>
  </w:num>
  <w:num w:numId="7">
    <w:abstractNumId w:val="21"/>
  </w:num>
  <w:num w:numId="8">
    <w:abstractNumId w:val="32"/>
  </w:num>
  <w:num w:numId="9">
    <w:abstractNumId w:val="43"/>
  </w:num>
  <w:num w:numId="10">
    <w:abstractNumId w:val="33"/>
  </w:num>
  <w:num w:numId="11">
    <w:abstractNumId w:val="36"/>
  </w:num>
  <w:num w:numId="12">
    <w:abstractNumId w:val="46"/>
  </w:num>
  <w:num w:numId="13">
    <w:abstractNumId w:val="37"/>
  </w:num>
  <w:num w:numId="14">
    <w:abstractNumId w:val="38"/>
  </w:num>
  <w:num w:numId="15">
    <w:abstractNumId w:val="31"/>
  </w:num>
  <w:num w:numId="16">
    <w:abstractNumId w:val="23"/>
  </w:num>
  <w:num w:numId="17">
    <w:abstractNumId w:val="42"/>
  </w:num>
  <w:num w:numId="18">
    <w:abstractNumId w:val="35"/>
  </w:num>
  <w:num w:numId="19">
    <w:abstractNumId w:val="27"/>
  </w:num>
  <w:num w:numId="20">
    <w:abstractNumId w:val="41"/>
  </w:num>
  <w:num w:numId="21">
    <w:abstractNumId w:val="19"/>
  </w:num>
  <w:num w:numId="22">
    <w:abstractNumId w:val="44"/>
  </w:num>
  <w:num w:numId="23">
    <w:abstractNumId w:val="24"/>
  </w:num>
  <w:num w:numId="24">
    <w:abstractNumId w:val="20"/>
  </w:num>
  <w:num w:numId="2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5"/>
    <w:rsid w:val="0000021A"/>
    <w:rsid w:val="00000B5D"/>
    <w:rsid w:val="000025EE"/>
    <w:rsid w:val="000027E0"/>
    <w:rsid w:val="00006881"/>
    <w:rsid w:val="000140B7"/>
    <w:rsid w:val="0001436B"/>
    <w:rsid w:val="0001645F"/>
    <w:rsid w:val="00017017"/>
    <w:rsid w:val="000219A8"/>
    <w:rsid w:val="000233BF"/>
    <w:rsid w:val="00023837"/>
    <w:rsid w:val="00023CB3"/>
    <w:rsid w:val="00027FB0"/>
    <w:rsid w:val="0003291E"/>
    <w:rsid w:val="00032CF3"/>
    <w:rsid w:val="00035AB4"/>
    <w:rsid w:val="00036ED3"/>
    <w:rsid w:val="0004026C"/>
    <w:rsid w:val="000404EF"/>
    <w:rsid w:val="00043067"/>
    <w:rsid w:val="000440AC"/>
    <w:rsid w:val="00044FF9"/>
    <w:rsid w:val="00050A06"/>
    <w:rsid w:val="0005202A"/>
    <w:rsid w:val="000541BB"/>
    <w:rsid w:val="000557EC"/>
    <w:rsid w:val="00057236"/>
    <w:rsid w:val="0005792F"/>
    <w:rsid w:val="00061886"/>
    <w:rsid w:val="00061FA2"/>
    <w:rsid w:val="00063C35"/>
    <w:rsid w:val="00063EF0"/>
    <w:rsid w:val="0006416B"/>
    <w:rsid w:val="000669CB"/>
    <w:rsid w:val="00066B78"/>
    <w:rsid w:val="00070BA7"/>
    <w:rsid w:val="00072819"/>
    <w:rsid w:val="00073A81"/>
    <w:rsid w:val="000750E6"/>
    <w:rsid w:val="00077B5D"/>
    <w:rsid w:val="00080EC2"/>
    <w:rsid w:val="000813F8"/>
    <w:rsid w:val="00083A31"/>
    <w:rsid w:val="00084903"/>
    <w:rsid w:val="00085BC3"/>
    <w:rsid w:val="00093642"/>
    <w:rsid w:val="00093D9A"/>
    <w:rsid w:val="00095328"/>
    <w:rsid w:val="00095D2A"/>
    <w:rsid w:val="00096189"/>
    <w:rsid w:val="00097D2D"/>
    <w:rsid w:val="000A063C"/>
    <w:rsid w:val="000A2461"/>
    <w:rsid w:val="000A2FF4"/>
    <w:rsid w:val="000A5212"/>
    <w:rsid w:val="000A585C"/>
    <w:rsid w:val="000A7B17"/>
    <w:rsid w:val="000B061E"/>
    <w:rsid w:val="000B06E8"/>
    <w:rsid w:val="000B122A"/>
    <w:rsid w:val="000B2E6C"/>
    <w:rsid w:val="000B3D89"/>
    <w:rsid w:val="000B561C"/>
    <w:rsid w:val="000C0843"/>
    <w:rsid w:val="000C1DBF"/>
    <w:rsid w:val="000C279E"/>
    <w:rsid w:val="000C5DE1"/>
    <w:rsid w:val="000C67E0"/>
    <w:rsid w:val="000C6983"/>
    <w:rsid w:val="000C6B8F"/>
    <w:rsid w:val="000C726B"/>
    <w:rsid w:val="000D1152"/>
    <w:rsid w:val="000D16C7"/>
    <w:rsid w:val="000D537A"/>
    <w:rsid w:val="000E2BE5"/>
    <w:rsid w:val="000E2F57"/>
    <w:rsid w:val="000E4F3C"/>
    <w:rsid w:val="000E60AD"/>
    <w:rsid w:val="000E7AED"/>
    <w:rsid w:val="000F09B4"/>
    <w:rsid w:val="000F6A53"/>
    <w:rsid w:val="000F72B9"/>
    <w:rsid w:val="00100D6E"/>
    <w:rsid w:val="0010431C"/>
    <w:rsid w:val="00106B25"/>
    <w:rsid w:val="00107807"/>
    <w:rsid w:val="00110052"/>
    <w:rsid w:val="00111E74"/>
    <w:rsid w:val="0011435E"/>
    <w:rsid w:val="00114D64"/>
    <w:rsid w:val="00115C1C"/>
    <w:rsid w:val="0011603D"/>
    <w:rsid w:val="00117A43"/>
    <w:rsid w:val="00117B43"/>
    <w:rsid w:val="00117D54"/>
    <w:rsid w:val="00121AB6"/>
    <w:rsid w:val="0012202E"/>
    <w:rsid w:val="001307BF"/>
    <w:rsid w:val="00133997"/>
    <w:rsid w:val="0013510F"/>
    <w:rsid w:val="00136E42"/>
    <w:rsid w:val="00140A67"/>
    <w:rsid w:val="00142CCB"/>
    <w:rsid w:val="00145B8C"/>
    <w:rsid w:val="001467DE"/>
    <w:rsid w:val="00147C0C"/>
    <w:rsid w:val="001552AA"/>
    <w:rsid w:val="001561A2"/>
    <w:rsid w:val="0015654C"/>
    <w:rsid w:val="001627C5"/>
    <w:rsid w:val="001630D5"/>
    <w:rsid w:val="00166E6B"/>
    <w:rsid w:val="001674F7"/>
    <w:rsid w:val="00167552"/>
    <w:rsid w:val="0017062F"/>
    <w:rsid w:val="00172234"/>
    <w:rsid w:val="00172E6E"/>
    <w:rsid w:val="0017558D"/>
    <w:rsid w:val="001766F5"/>
    <w:rsid w:val="00176E2A"/>
    <w:rsid w:val="00182223"/>
    <w:rsid w:val="00183BBA"/>
    <w:rsid w:val="0018412A"/>
    <w:rsid w:val="00184389"/>
    <w:rsid w:val="00193A72"/>
    <w:rsid w:val="00194C8A"/>
    <w:rsid w:val="00197959"/>
    <w:rsid w:val="001A03E4"/>
    <w:rsid w:val="001A0447"/>
    <w:rsid w:val="001A20B6"/>
    <w:rsid w:val="001A2684"/>
    <w:rsid w:val="001B6C02"/>
    <w:rsid w:val="001C0A4B"/>
    <w:rsid w:val="001C1FCF"/>
    <w:rsid w:val="001C44CF"/>
    <w:rsid w:val="001D19CA"/>
    <w:rsid w:val="001D1E17"/>
    <w:rsid w:val="001D22A5"/>
    <w:rsid w:val="001D4DC3"/>
    <w:rsid w:val="001D576A"/>
    <w:rsid w:val="001D5B5C"/>
    <w:rsid w:val="001E0251"/>
    <w:rsid w:val="001E13B0"/>
    <w:rsid w:val="001E1508"/>
    <w:rsid w:val="001E237A"/>
    <w:rsid w:val="001E3847"/>
    <w:rsid w:val="001E399C"/>
    <w:rsid w:val="001F2294"/>
    <w:rsid w:val="001F7DCA"/>
    <w:rsid w:val="002005AA"/>
    <w:rsid w:val="00203D51"/>
    <w:rsid w:val="0020491C"/>
    <w:rsid w:val="00205427"/>
    <w:rsid w:val="00206055"/>
    <w:rsid w:val="002071B7"/>
    <w:rsid w:val="00210743"/>
    <w:rsid w:val="00210BBF"/>
    <w:rsid w:val="00211D49"/>
    <w:rsid w:val="002122BC"/>
    <w:rsid w:val="00213542"/>
    <w:rsid w:val="00213560"/>
    <w:rsid w:val="00214B6D"/>
    <w:rsid w:val="00214C17"/>
    <w:rsid w:val="002160F0"/>
    <w:rsid w:val="00216355"/>
    <w:rsid w:val="00216367"/>
    <w:rsid w:val="002178A4"/>
    <w:rsid w:val="00222637"/>
    <w:rsid w:val="00222AAB"/>
    <w:rsid w:val="002307A6"/>
    <w:rsid w:val="0023462C"/>
    <w:rsid w:val="00236801"/>
    <w:rsid w:val="00237692"/>
    <w:rsid w:val="00241095"/>
    <w:rsid w:val="0024262D"/>
    <w:rsid w:val="00242D15"/>
    <w:rsid w:val="0024567A"/>
    <w:rsid w:val="002536EC"/>
    <w:rsid w:val="0025424B"/>
    <w:rsid w:val="002575C6"/>
    <w:rsid w:val="00267D47"/>
    <w:rsid w:val="00270D68"/>
    <w:rsid w:val="0027156C"/>
    <w:rsid w:val="0027573E"/>
    <w:rsid w:val="00276144"/>
    <w:rsid w:val="00276196"/>
    <w:rsid w:val="00277073"/>
    <w:rsid w:val="00280F1F"/>
    <w:rsid w:val="00283CA5"/>
    <w:rsid w:val="00286184"/>
    <w:rsid w:val="0029067B"/>
    <w:rsid w:val="00292033"/>
    <w:rsid w:val="002925AB"/>
    <w:rsid w:val="0029520A"/>
    <w:rsid w:val="002A2922"/>
    <w:rsid w:val="002A4392"/>
    <w:rsid w:val="002A535C"/>
    <w:rsid w:val="002B3A74"/>
    <w:rsid w:val="002C3D9B"/>
    <w:rsid w:val="002C4D2C"/>
    <w:rsid w:val="002C5CDE"/>
    <w:rsid w:val="002D05FF"/>
    <w:rsid w:val="002D22CE"/>
    <w:rsid w:val="002D4700"/>
    <w:rsid w:val="002E3211"/>
    <w:rsid w:val="002E487D"/>
    <w:rsid w:val="002F17AC"/>
    <w:rsid w:val="002F2DAF"/>
    <w:rsid w:val="002F3FC6"/>
    <w:rsid w:val="002F41D6"/>
    <w:rsid w:val="002F4D02"/>
    <w:rsid w:val="00300013"/>
    <w:rsid w:val="00301199"/>
    <w:rsid w:val="00301F7D"/>
    <w:rsid w:val="00303433"/>
    <w:rsid w:val="003060A4"/>
    <w:rsid w:val="00307C4D"/>
    <w:rsid w:val="00307E83"/>
    <w:rsid w:val="00316BFC"/>
    <w:rsid w:val="003209E6"/>
    <w:rsid w:val="00321F17"/>
    <w:rsid w:val="00322785"/>
    <w:rsid w:val="00325F12"/>
    <w:rsid w:val="00326093"/>
    <w:rsid w:val="00326C16"/>
    <w:rsid w:val="00332B97"/>
    <w:rsid w:val="0033622F"/>
    <w:rsid w:val="0033729B"/>
    <w:rsid w:val="00340124"/>
    <w:rsid w:val="00341578"/>
    <w:rsid w:val="00343839"/>
    <w:rsid w:val="00343ED6"/>
    <w:rsid w:val="00344AAA"/>
    <w:rsid w:val="00353E96"/>
    <w:rsid w:val="00356FCE"/>
    <w:rsid w:val="003623A6"/>
    <w:rsid w:val="00364925"/>
    <w:rsid w:val="00373805"/>
    <w:rsid w:val="00375C64"/>
    <w:rsid w:val="003817BD"/>
    <w:rsid w:val="00381954"/>
    <w:rsid w:val="003823E3"/>
    <w:rsid w:val="0038275F"/>
    <w:rsid w:val="0038383E"/>
    <w:rsid w:val="00385345"/>
    <w:rsid w:val="00386D38"/>
    <w:rsid w:val="003874B1"/>
    <w:rsid w:val="00390AEC"/>
    <w:rsid w:val="00391D4A"/>
    <w:rsid w:val="00393600"/>
    <w:rsid w:val="00393C74"/>
    <w:rsid w:val="00396BD3"/>
    <w:rsid w:val="003A09D7"/>
    <w:rsid w:val="003A1402"/>
    <w:rsid w:val="003A2662"/>
    <w:rsid w:val="003A3121"/>
    <w:rsid w:val="003A3612"/>
    <w:rsid w:val="003A3DAD"/>
    <w:rsid w:val="003A4353"/>
    <w:rsid w:val="003A56EE"/>
    <w:rsid w:val="003A6295"/>
    <w:rsid w:val="003A6623"/>
    <w:rsid w:val="003B5F61"/>
    <w:rsid w:val="003C074A"/>
    <w:rsid w:val="003C3300"/>
    <w:rsid w:val="003C7CE3"/>
    <w:rsid w:val="003D3F29"/>
    <w:rsid w:val="003D46EE"/>
    <w:rsid w:val="003D47FD"/>
    <w:rsid w:val="003D5CA7"/>
    <w:rsid w:val="003D7588"/>
    <w:rsid w:val="003E5476"/>
    <w:rsid w:val="003E6122"/>
    <w:rsid w:val="003F0BD7"/>
    <w:rsid w:val="003F346A"/>
    <w:rsid w:val="003F3A2D"/>
    <w:rsid w:val="003F3C67"/>
    <w:rsid w:val="003F461D"/>
    <w:rsid w:val="003F489D"/>
    <w:rsid w:val="003F4921"/>
    <w:rsid w:val="003F4F9F"/>
    <w:rsid w:val="003F79F0"/>
    <w:rsid w:val="0040039D"/>
    <w:rsid w:val="00400FD9"/>
    <w:rsid w:val="00402ACE"/>
    <w:rsid w:val="00402BC7"/>
    <w:rsid w:val="004032A8"/>
    <w:rsid w:val="004052FF"/>
    <w:rsid w:val="00411460"/>
    <w:rsid w:val="00412429"/>
    <w:rsid w:val="00414A80"/>
    <w:rsid w:val="00415E61"/>
    <w:rsid w:val="004221E7"/>
    <w:rsid w:val="00422217"/>
    <w:rsid w:val="0042287F"/>
    <w:rsid w:val="0042455C"/>
    <w:rsid w:val="0042675E"/>
    <w:rsid w:val="00426FE3"/>
    <w:rsid w:val="0042758C"/>
    <w:rsid w:val="00430345"/>
    <w:rsid w:val="0043178F"/>
    <w:rsid w:val="00433A80"/>
    <w:rsid w:val="00440F0D"/>
    <w:rsid w:val="004413B8"/>
    <w:rsid w:val="00455ABF"/>
    <w:rsid w:val="0045733F"/>
    <w:rsid w:val="00460688"/>
    <w:rsid w:val="00465929"/>
    <w:rsid w:val="004724E0"/>
    <w:rsid w:val="00481658"/>
    <w:rsid w:val="00484A86"/>
    <w:rsid w:val="00484EF3"/>
    <w:rsid w:val="00487BA0"/>
    <w:rsid w:val="0049247F"/>
    <w:rsid w:val="004953C2"/>
    <w:rsid w:val="004960D4"/>
    <w:rsid w:val="0049687E"/>
    <w:rsid w:val="004A417B"/>
    <w:rsid w:val="004A42CF"/>
    <w:rsid w:val="004A62BB"/>
    <w:rsid w:val="004C119A"/>
    <w:rsid w:val="004C47C9"/>
    <w:rsid w:val="004C49B5"/>
    <w:rsid w:val="004C51D6"/>
    <w:rsid w:val="004C6032"/>
    <w:rsid w:val="004C7112"/>
    <w:rsid w:val="004D162A"/>
    <w:rsid w:val="004D39CC"/>
    <w:rsid w:val="004D6E03"/>
    <w:rsid w:val="004D71F7"/>
    <w:rsid w:val="004E201A"/>
    <w:rsid w:val="004E6D70"/>
    <w:rsid w:val="004F38A3"/>
    <w:rsid w:val="004F52F9"/>
    <w:rsid w:val="004F57EC"/>
    <w:rsid w:val="004F5A07"/>
    <w:rsid w:val="004F5E98"/>
    <w:rsid w:val="004F673C"/>
    <w:rsid w:val="00503DDA"/>
    <w:rsid w:val="005043FC"/>
    <w:rsid w:val="00511BCF"/>
    <w:rsid w:val="00515171"/>
    <w:rsid w:val="0052362C"/>
    <w:rsid w:val="00524AE7"/>
    <w:rsid w:val="005271BD"/>
    <w:rsid w:val="0052774E"/>
    <w:rsid w:val="00527784"/>
    <w:rsid w:val="005352A3"/>
    <w:rsid w:val="00536B78"/>
    <w:rsid w:val="00536B8E"/>
    <w:rsid w:val="00540FE9"/>
    <w:rsid w:val="005432BB"/>
    <w:rsid w:val="00544423"/>
    <w:rsid w:val="00544D18"/>
    <w:rsid w:val="00545957"/>
    <w:rsid w:val="005529CA"/>
    <w:rsid w:val="00553372"/>
    <w:rsid w:val="0055591D"/>
    <w:rsid w:val="0055625B"/>
    <w:rsid w:val="00560285"/>
    <w:rsid w:val="0056440D"/>
    <w:rsid w:val="00565B9B"/>
    <w:rsid w:val="00565E74"/>
    <w:rsid w:val="0057252F"/>
    <w:rsid w:val="0057367C"/>
    <w:rsid w:val="00575E17"/>
    <w:rsid w:val="00577D94"/>
    <w:rsid w:val="00580262"/>
    <w:rsid w:val="00582081"/>
    <w:rsid w:val="005831B9"/>
    <w:rsid w:val="00584A22"/>
    <w:rsid w:val="0058757F"/>
    <w:rsid w:val="00591141"/>
    <w:rsid w:val="00591978"/>
    <w:rsid w:val="00593151"/>
    <w:rsid w:val="00594317"/>
    <w:rsid w:val="005944DE"/>
    <w:rsid w:val="0059452A"/>
    <w:rsid w:val="005946E7"/>
    <w:rsid w:val="00596829"/>
    <w:rsid w:val="005A1730"/>
    <w:rsid w:val="005A4073"/>
    <w:rsid w:val="005A5CEE"/>
    <w:rsid w:val="005A5EB4"/>
    <w:rsid w:val="005A7C5F"/>
    <w:rsid w:val="005B1D0B"/>
    <w:rsid w:val="005B61A6"/>
    <w:rsid w:val="005C1475"/>
    <w:rsid w:val="005C4048"/>
    <w:rsid w:val="005C5249"/>
    <w:rsid w:val="005C5C6B"/>
    <w:rsid w:val="005D11C0"/>
    <w:rsid w:val="005D1287"/>
    <w:rsid w:val="005D2F24"/>
    <w:rsid w:val="005D42E6"/>
    <w:rsid w:val="005D4ABE"/>
    <w:rsid w:val="005D6379"/>
    <w:rsid w:val="005D691A"/>
    <w:rsid w:val="005D790E"/>
    <w:rsid w:val="005E0051"/>
    <w:rsid w:val="005E1302"/>
    <w:rsid w:val="005E2159"/>
    <w:rsid w:val="005E4B81"/>
    <w:rsid w:val="005E674B"/>
    <w:rsid w:val="005E6CFC"/>
    <w:rsid w:val="005E6DE3"/>
    <w:rsid w:val="005F0F75"/>
    <w:rsid w:val="005F1756"/>
    <w:rsid w:val="005F3FA1"/>
    <w:rsid w:val="005F6C8B"/>
    <w:rsid w:val="005F78DD"/>
    <w:rsid w:val="005F79DE"/>
    <w:rsid w:val="0060076F"/>
    <w:rsid w:val="006035E8"/>
    <w:rsid w:val="00606BDC"/>
    <w:rsid w:val="00610EEF"/>
    <w:rsid w:val="00617A13"/>
    <w:rsid w:val="00622324"/>
    <w:rsid w:val="006227F5"/>
    <w:rsid w:val="00624107"/>
    <w:rsid w:val="00624240"/>
    <w:rsid w:val="00630EA2"/>
    <w:rsid w:val="006312E7"/>
    <w:rsid w:val="006313D2"/>
    <w:rsid w:val="0063290E"/>
    <w:rsid w:val="006336C9"/>
    <w:rsid w:val="00635AAC"/>
    <w:rsid w:val="00635C7A"/>
    <w:rsid w:val="00636547"/>
    <w:rsid w:val="00637A54"/>
    <w:rsid w:val="00640647"/>
    <w:rsid w:val="00643760"/>
    <w:rsid w:val="00652CC0"/>
    <w:rsid w:val="0066684F"/>
    <w:rsid w:val="00667635"/>
    <w:rsid w:val="00667656"/>
    <w:rsid w:val="00670AB2"/>
    <w:rsid w:val="00671A4D"/>
    <w:rsid w:val="006804F2"/>
    <w:rsid w:val="00685DF2"/>
    <w:rsid w:val="0068650E"/>
    <w:rsid w:val="00686B0C"/>
    <w:rsid w:val="00687FB1"/>
    <w:rsid w:val="006901A2"/>
    <w:rsid w:val="00692AB8"/>
    <w:rsid w:val="00693096"/>
    <w:rsid w:val="006939AA"/>
    <w:rsid w:val="006B3FE1"/>
    <w:rsid w:val="006B70C0"/>
    <w:rsid w:val="006C558C"/>
    <w:rsid w:val="006C7F53"/>
    <w:rsid w:val="006D26B6"/>
    <w:rsid w:val="006D5E75"/>
    <w:rsid w:val="006D6F12"/>
    <w:rsid w:val="006D7ADC"/>
    <w:rsid w:val="006D7ECD"/>
    <w:rsid w:val="006E0964"/>
    <w:rsid w:val="006E2F79"/>
    <w:rsid w:val="006E3174"/>
    <w:rsid w:val="006E31E6"/>
    <w:rsid w:val="006E3A9D"/>
    <w:rsid w:val="006E3E16"/>
    <w:rsid w:val="006F0292"/>
    <w:rsid w:val="006F1ACC"/>
    <w:rsid w:val="006F289A"/>
    <w:rsid w:val="006F4B9A"/>
    <w:rsid w:val="006F7366"/>
    <w:rsid w:val="007006CE"/>
    <w:rsid w:val="00700861"/>
    <w:rsid w:val="00702384"/>
    <w:rsid w:val="0070658E"/>
    <w:rsid w:val="00711496"/>
    <w:rsid w:val="00715469"/>
    <w:rsid w:val="00716AE5"/>
    <w:rsid w:val="00720D29"/>
    <w:rsid w:val="0072153E"/>
    <w:rsid w:val="00722196"/>
    <w:rsid w:val="00722FDE"/>
    <w:rsid w:val="00726BF3"/>
    <w:rsid w:val="007271BB"/>
    <w:rsid w:val="00733D55"/>
    <w:rsid w:val="00733FF3"/>
    <w:rsid w:val="0073620A"/>
    <w:rsid w:val="00736338"/>
    <w:rsid w:val="00736AE3"/>
    <w:rsid w:val="00736BF8"/>
    <w:rsid w:val="00743710"/>
    <w:rsid w:val="00744BAE"/>
    <w:rsid w:val="00744C0F"/>
    <w:rsid w:val="00744F0A"/>
    <w:rsid w:val="007513E3"/>
    <w:rsid w:val="007516BC"/>
    <w:rsid w:val="00751E67"/>
    <w:rsid w:val="007573CD"/>
    <w:rsid w:val="00761600"/>
    <w:rsid w:val="0076589A"/>
    <w:rsid w:val="007700DF"/>
    <w:rsid w:val="00781FC4"/>
    <w:rsid w:val="00783E19"/>
    <w:rsid w:val="0078686B"/>
    <w:rsid w:val="007908ED"/>
    <w:rsid w:val="007928B2"/>
    <w:rsid w:val="0079389E"/>
    <w:rsid w:val="00794364"/>
    <w:rsid w:val="0079524C"/>
    <w:rsid w:val="0079618E"/>
    <w:rsid w:val="0079654B"/>
    <w:rsid w:val="007A3ADB"/>
    <w:rsid w:val="007A4D6F"/>
    <w:rsid w:val="007A51E9"/>
    <w:rsid w:val="007A548A"/>
    <w:rsid w:val="007A600C"/>
    <w:rsid w:val="007B2600"/>
    <w:rsid w:val="007B4900"/>
    <w:rsid w:val="007B5467"/>
    <w:rsid w:val="007C22BA"/>
    <w:rsid w:val="007C35D0"/>
    <w:rsid w:val="007C5E4F"/>
    <w:rsid w:val="007D4C2A"/>
    <w:rsid w:val="007D533D"/>
    <w:rsid w:val="007D73DA"/>
    <w:rsid w:val="007E044B"/>
    <w:rsid w:val="007E2D84"/>
    <w:rsid w:val="007E3D61"/>
    <w:rsid w:val="007E4E13"/>
    <w:rsid w:val="007E5E10"/>
    <w:rsid w:val="007E60F6"/>
    <w:rsid w:val="007E6C0D"/>
    <w:rsid w:val="007F15DA"/>
    <w:rsid w:val="007F2C31"/>
    <w:rsid w:val="007F33B7"/>
    <w:rsid w:val="007F3F60"/>
    <w:rsid w:val="007F6297"/>
    <w:rsid w:val="007F7182"/>
    <w:rsid w:val="00801313"/>
    <w:rsid w:val="008063F6"/>
    <w:rsid w:val="008119A4"/>
    <w:rsid w:val="00813EB8"/>
    <w:rsid w:val="00817739"/>
    <w:rsid w:val="00821EC8"/>
    <w:rsid w:val="008223DF"/>
    <w:rsid w:val="00824FAC"/>
    <w:rsid w:val="008306A7"/>
    <w:rsid w:val="00831C7C"/>
    <w:rsid w:val="0083275F"/>
    <w:rsid w:val="00833670"/>
    <w:rsid w:val="00833D48"/>
    <w:rsid w:val="00836199"/>
    <w:rsid w:val="008404F6"/>
    <w:rsid w:val="00842362"/>
    <w:rsid w:val="008423D0"/>
    <w:rsid w:val="008468AC"/>
    <w:rsid w:val="00847380"/>
    <w:rsid w:val="00847606"/>
    <w:rsid w:val="00857E29"/>
    <w:rsid w:val="0086203C"/>
    <w:rsid w:val="00864BA0"/>
    <w:rsid w:val="00864E4B"/>
    <w:rsid w:val="008717F7"/>
    <w:rsid w:val="00873C66"/>
    <w:rsid w:val="00873F4F"/>
    <w:rsid w:val="008749B8"/>
    <w:rsid w:val="00875274"/>
    <w:rsid w:val="00877D19"/>
    <w:rsid w:val="00881D0E"/>
    <w:rsid w:val="00883692"/>
    <w:rsid w:val="00885151"/>
    <w:rsid w:val="0088575A"/>
    <w:rsid w:val="00887AB0"/>
    <w:rsid w:val="00893619"/>
    <w:rsid w:val="0089561D"/>
    <w:rsid w:val="008A071A"/>
    <w:rsid w:val="008A2972"/>
    <w:rsid w:val="008B02FC"/>
    <w:rsid w:val="008B2FDF"/>
    <w:rsid w:val="008B6B32"/>
    <w:rsid w:val="008C3D3F"/>
    <w:rsid w:val="008C4C61"/>
    <w:rsid w:val="008C5FE2"/>
    <w:rsid w:val="008D206D"/>
    <w:rsid w:val="008D207E"/>
    <w:rsid w:val="008D329D"/>
    <w:rsid w:val="008D71A8"/>
    <w:rsid w:val="008E1EBE"/>
    <w:rsid w:val="008E27FE"/>
    <w:rsid w:val="008E5ADA"/>
    <w:rsid w:val="008E6906"/>
    <w:rsid w:val="008E70A4"/>
    <w:rsid w:val="008E7C83"/>
    <w:rsid w:val="008F0AF6"/>
    <w:rsid w:val="008F279C"/>
    <w:rsid w:val="008F4BB4"/>
    <w:rsid w:val="008F761F"/>
    <w:rsid w:val="0090187C"/>
    <w:rsid w:val="009025F1"/>
    <w:rsid w:val="0090359A"/>
    <w:rsid w:val="00904647"/>
    <w:rsid w:val="00910928"/>
    <w:rsid w:val="00911BD6"/>
    <w:rsid w:val="00913F22"/>
    <w:rsid w:val="00915750"/>
    <w:rsid w:val="00915CA9"/>
    <w:rsid w:val="00917230"/>
    <w:rsid w:val="00921098"/>
    <w:rsid w:val="00922308"/>
    <w:rsid w:val="00922600"/>
    <w:rsid w:val="00923618"/>
    <w:rsid w:val="009246DD"/>
    <w:rsid w:val="00924B82"/>
    <w:rsid w:val="009254CC"/>
    <w:rsid w:val="00925F18"/>
    <w:rsid w:val="00926685"/>
    <w:rsid w:val="0092736A"/>
    <w:rsid w:val="00927832"/>
    <w:rsid w:val="00931171"/>
    <w:rsid w:val="009406D4"/>
    <w:rsid w:val="00945034"/>
    <w:rsid w:val="00946D90"/>
    <w:rsid w:val="009470E0"/>
    <w:rsid w:val="00955EBA"/>
    <w:rsid w:val="00960D50"/>
    <w:rsid w:val="00961090"/>
    <w:rsid w:val="009614C5"/>
    <w:rsid w:val="00961514"/>
    <w:rsid w:val="00962A9B"/>
    <w:rsid w:val="00963868"/>
    <w:rsid w:val="00964217"/>
    <w:rsid w:val="00965376"/>
    <w:rsid w:val="0097402F"/>
    <w:rsid w:val="009765B6"/>
    <w:rsid w:val="0098572A"/>
    <w:rsid w:val="00985E29"/>
    <w:rsid w:val="00990AF8"/>
    <w:rsid w:val="00991448"/>
    <w:rsid w:val="009953F3"/>
    <w:rsid w:val="009A0754"/>
    <w:rsid w:val="009A2FA0"/>
    <w:rsid w:val="009A3E77"/>
    <w:rsid w:val="009B3DE8"/>
    <w:rsid w:val="009B598A"/>
    <w:rsid w:val="009B6EED"/>
    <w:rsid w:val="009C00FE"/>
    <w:rsid w:val="009C1338"/>
    <w:rsid w:val="009C664D"/>
    <w:rsid w:val="009D012A"/>
    <w:rsid w:val="009D2073"/>
    <w:rsid w:val="009D2BDA"/>
    <w:rsid w:val="009D30C7"/>
    <w:rsid w:val="009D78C9"/>
    <w:rsid w:val="009E08D0"/>
    <w:rsid w:val="009E226D"/>
    <w:rsid w:val="009E255E"/>
    <w:rsid w:val="009E32D0"/>
    <w:rsid w:val="009E626A"/>
    <w:rsid w:val="009E627B"/>
    <w:rsid w:val="009F1FBC"/>
    <w:rsid w:val="009F2F6E"/>
    <w:rsid w:val="00A0332D"/>
    <w:rsid w:val="00A0583F"/>
    <w:rsid w:val="00A1296E"/>
    <w:rsid w:val="00A15128"/>
    <w:rsid w:val="00A15DF5"/>
    <w:rsid w:val="00A20346"/>
    <w:rsid w:val="00A20D30"/>
    <w:rsid w:val="00A2357E"/>
    <w:rsid w:val="00A2589D"/>
    <w:rsid w:val="00A2594D"/>
    <w:rsid w:val="00A26CB5"/>
    <w:rsid w:val="00A332A6"/>
    <w:rsid w:val="00A34F0E"/>
    <w:rsid w:val="00A36E61"/>
    <w:rsid w:val="00A42E5F"/>
    <w:rsid w:val="00A42E62"/>
    <w:rsid w:val="00A4469B"/>
    <w:rsid w:val="00A4605A"/>
    <w:rsid w:val="00A47735"/>
    <w:rsid w:val="00A5170D"/>
    <w:rsid w:val="00A552FF"/>
    <w:rsid w:val="00A61721"/>
    <w:rsid w:val="00A6255F"/>
    <w:rsid w:val="00A64EE8"/>
    <w:rsid w:val="00A659CC"/>
    <w:rsid w:val="00A721E2"/>
    <w:rsid w:val="00A74430"/>
    <w:rsid w:val="00A74963"/>
    <w:rsid w:val="00A74C1D"/>
    <w:rsid w:val="00A74C54"/>
    <w:rsid w:val="00A74DB8"/>
    <w:rsid w:val="00A76CB7"/>
    <w:rsid w:val="00A818D7"/>
    <w:rsid w:val="00A8288D"/>
    <w:rsid w:val="00A8321D"/>
    <w:rsid w:val="00A8383C"/>
    <w:rsid w:val="00A8398F"/>
    <w:rsid w:val="00A90B19"/>
    <w:rsid w:val="00A916FD"/>
    <w:rsid w:val="00A9317B"/>
    <w:rsid w:val="00A941C0"/>
    <w:rsid w:val="00A96B29"/>
    <w:rsid w:val="00AA3840"/>
    <w:rsid w:val="00AA4D67"/>
    <w:rsid w:val="00AB2329"/>
    <w:rsid w:val="00AB5E9F"/>
    <w:rsid w:val="00AC1533"/>
    <w:rsid w:val="00AC1814"/>
    <w:rsid w:val="00AC1AE7"/>
    <w:rsid w:val="00AC261E"/>
    <w:rsid w:val="00AC2B47"/>
    <w:rsid w:val="00AC4AE6"/>
    <w:rsid w:val="00AD1588"/>
    <w:rsid w:val="00AE0237"/>
    <w:rsid w:val="00AE15DD"/>
    <w:rsid w:val="00AE3C8A"/>
    <w:rsid w:val="00AE4E26"/>
    <w:rsid w:val="00AE5E05"/>
    <w:rsid w:val="00AF130A"/>
    <w:rsid w:val="00AF1689"/>
    <w:rsid w:val="00AF487C"/>
    <w:rsid w:val="00AF4DB5"/>
    <w:rsid w:val="00B00322"/>
    <w:rsid w:val="00B01248"/>
    <w:rsid w:val="00B028BB"/>
    <w:rsid w:val="00B064F4"/>
    <w:rsid w:val="00B11EA2"/>
    <w:rsid w:val="00B13513"/>
    <w:rsid w:val="00B13826"/>
    <w:rsid w:val="00B13B74"/>
    <w:rsid w:val="00B15E15"/>
    <w:rsid w:val="00B16EEE"/>
    <w:rsid w:val="00B176E8"/>
    <w:rsid w:val="00B203E9"/>
    <w:rsid w:val="00B20556"/>
    <w:rsid w:val="00B21233"/>
    <w:rsid w:val="00B212CF"/>
    <w:rsid w:val="00B23F95"/>
    <w:rsid w:val="00B324BA"/>
    <w:rsid w:val="00B34847"/>
    <w:rsid w:val="00B35B1D"/>
    <w:rsid w:val="00B40E44"/>
    <w:rsid w:val="00B43ABE"/>
    <w:rsid w:val="00B47FEA"/>
    <w:rsid w:val="00B50F42"/>
    <w:rsid w:val="00B51A64"/>
    <w:rsid w:val="00B5419A"/>
    <w:rsid w:val="00B548E3"/>
    <w:rsid w:val="00B54F13"/>
    <w:rsid w:val="00B55C93"/>
    <w:rsid w:val="00B6118A"/>
    <w:rsid w:val="00B62512"/>
    <w:rsid w:val="00B6257A"/>
    <w:rsid w:val="00B637F3"/>
    <w:rsid w:val="00B674D3"/>
    <w:rsid w:val="00B71E80"/>
    <w:rsid w:val="00B72A4B"/>
    <w:rsid w:val="00B73900"/>
    <w:rsid w:val="00B76C12"/>
    <w:rsid w:val="00B775FD"/>
    <w:rsid w:val="00B8012E"/>
    <w:rsid w:val="00B824C6"/>
    <w:rsid w:val="00B844EA"/>
    <w:rsid w:val="00B84EE1"/>
    <w:rsid w:val="00B90C47"/>
    <w:rsid w:val="00B91ABA"/>
    <w:rsid w:val="00B941B7"/>
    <w:rsid w:val="00B94475"/>
    <w:rsid w:val="00B95B69"/>
    <w:rsid w:val="00BA2415"/>
    <w:rsid w:val="00BA4C15"/>
    <w:rsid w:val="00BA5330"/>
    <w:rsid w:val="00BA5F48"/>
    <w:rsid w:val="00BA7207"/>
    <w:rsid w:val="00BA7C2A"/>
    <w:rsid w:val="00BB2474"/>
    <w:rsid w:val="00BB352D"/>
    <w:rsid w:val="00BB52B3"/>
    <w:rsid w:val="00BB5C60"/>
    <w:rsid w:val="00BB6A5C"/>
    <w:rsid w:val="00BC0541"/>
    <w:rsid w:val="00BC27A2"/>
    <w:rsid w:val="00BC2E34"/>
    <w:rsid w:val="00BC46F1"/>
    <w:rsid w:val="00BC65A5"/>
    <w:rsid w:val="00BD0079"/>
    <w:rsid w:val="00BD07BE"/>
    <w:rsid w:val="00BD3587"/>
    <w:rsid w:val="00BD4DA7"/>
    <w:rsid w:val="00BD5247"/>
    <w:rsid w:val="00BD553D"/>
    <w:rsid w:val="00BE0BB9"/>
    <w:rsid w:val="00BE2252"/>
    <w:rsid w:val="00BE779B"/>
    <w:rsid w:val="00BF1E68"/>
    <w:rsid w:val="00BF1E80"/>
    <w:rsid w:val="00BF2D5D"/>
    <w:rsid w:val="00BF4C6B"/>
    <w:rsid w:val="00BF5AA0"/>
    <w:rsid w:val="00C003FC"/>
    <w:rsid w:val="00C0498A"/>
    <w:rsid w:val="00C05AE0"/>
    <w:rsid w:val="00C07D62"/>
    <w:rsid w:val="00C113F2"/>
    <w:rsid w:val="00C11D52"/>
    <w:rsid w:val="00C13987"/>
    <w:rsid w:val="00C200C9"/>
    <w:rsid w:val="00C201E2"/>
    <w:rsid w:val="00C21951"/>
    <w:rsid w:val="00C23C63"/>
    <w:rsid w:val="00C31F63"/>
    <w:rsid w:val="00C329C0"/>
    <w:rsid w:val="00C33BA4"/>
    <w:rsid w:val="00C355C0"/>
    <w:rsid w:val="00C35909"/>
    <w:rsid w:val="00C36ADA"/>
    <w:rsid w:val="00C40978"/>
    <w:rsid w:val="00C42479"/>
    <w:rsid w:val="00C43A5C"/>
    <w:rsid w:val="00C457AD"/>
    <w:rsid w:val="00C47625"/>
    <w:rsid w:val="00C504B8"/>
    <w:rsid w:val="00C51AE6"/>
    <w:rsid w:val="00C537BE"/>
    <w:rsid w:val="00C53CB1"/>
    <w:rsid w:val="00C5513C"/>
    <w:rsid w:val="00C62A53"/>
    <w:rsid w:val="00C720A3"/>
    <w:rsid w:val="00C7267C"/>
    <w:rsid w:val="00C730CB"/>
    <w:rsid w:val="00C73437"/>
    <w:rsid w:val="00C73BDA"/>
    <w:rsid w:val="00C74121"/>
    <w:rsid w:val="00C74DEE"/>
    <w:rsid w:val="00C7665A"/>
    <w:rsid w:val="00C80308"/>
    <w:rsid w:val="00C81D2A"/>
    <w:rsid w:val="00C82A57"/>
    <w:rsid w:val="00C84BF8"/>
    <w:rsid w:val="00C90359"/>
    <w:rsid w:val="00C933FF"/>
    <w:rsid w:val="00C94E3D"/>
    <w:rsid w:val="00C95E0C"/>
    <w:rsid w:val="00CA041D"/>
    <w:rsid w:val="00CA2ACC"/>
    <w:rsid w:val="00CB2B20"/>
    <w:rsid w:val="00CB377D"/>
    <w:rsid w:val="00CB3CBB"/>
    <w:rsid w:val="00CB449F"/>
    <w:rsid w:val="00CC1F79"/>
    <w:rsid w:val="00CC77E5"/>
    <w:rsid w:val="00CD7EAA"/>
    <w:rsid w:val="00CE1B3B"/>
    <w:rsid w:val="00CE219C"/>
    <w:rsid w:val="00CE4065"/>
    <w:rsid w:val="00CE6BF3"/>
    <w:rsid w:val="00CF0CAC"/>
    <w:rsid w:val="00CF2043"/>
    <w:rsid w:val="00CF3C31"/>
    <w:rsid w:val="00D01227"/>
    <w:rsid w:val="00D05BA1"/>
    <w:rsid w:val="00D1007B"/>
    <w:rsid w:val="00D103E9"/>
    <w:rsid w:val="00D138AC"/>
    <w:rsid w:val="00D14643"/>
    <w:rsid w:val="00D16F04"/>
    <w:rsid w:val="00D215BE"/>
    <w:rsid w:val="00D22A2B"/>
    <w:rsid w:val="00D31451"/>
    <w:rsid w:val="00D32176"/>
    <w:rsid w:val="00D33307"/>
    <w:rsid w:val="00D34B7F"/>
    <w:rsid w:val="00D34BAA"/>
    <w:rsid w:val="00D35740"/>
    <w:rsid w:val="00D36AED"/>
    <w:rsid w:val="00D411B5"/>
    <w:rsid w:val="00D45F38"/>
    <w:rsid w:val="00D46500"/>
    <w:rsid w:val="00D53DD5"/>
    <w:rsid w:val="00D543CC"/>
    <w:rsid w:val="00D5758B"/>
    <w:rsid w:val="00D61283"/>
    <w:rsid w:val="00D63EC6"/>
    <w:rsid w:val="00D63F6D"/>
    <w:rsid w:val="00D64F1F"/>
    <w:rsid w:val="00D71C47"/>
    <w:rsid w:val="00D72B58"/>
    <w:rsid w:val="00D74968"/>
    <w:rsid w:val="00D76C62"/>
    <w:rsid w:val="00D77083"/>
    <w:rsid w:val="00D84168"/>
    <w:rsid w:val="00D85AA2"/>
    <w:rsid w:val="00D87112"/>
    <w:rsid w:val="00D94993"/>
    <w:rsid w:val="00D9690E"/>
    <w:rsid w:val="00D96A40"/>
    <w:rsid w:val="00DA0B04"/>
    <w:rsid w:val="00DA40A9"/>
    <w:rsid w:val="00DA4D0D"/>
    <w:rsid w:val="00DA4F5F"/>
    <w:rsid w:val="00DA659E"/>
    <w:rsid w:val="00DA6A8C"/>
    <w:rsid w:val="00DA7142"/>
    <w:rsid w:val="00DB093D"/>
    <w:rsid w:val="00DB266E"/>
    <w:rsid w:val="00DB4D20"/>
    <w:rsid w:val="00DB70DC"/>
    <w:rsid w:val="00DB76EC"/>
    <w:rsid w:val="00DC2C1B"/>
    <w:rsid w:val="00DC4D9D"/>
    <w:rsid w:val="00DC4FD3"/>
    <w:rsid w:val="00DD1753"/>
    <w:rsid w:val="00DD207D"/>
    <w:rsid w:val="00DD32A7"/>
    <w:rsid w:val="00DD580C"/>
    <w:rsid w:val="00DE2E54"/>
    <w:rsid w:val="00DE46EC"/>
    <w:rsid w:val="00DE568B"/>
    <w:rsid w:val="00DE5C98"/>
    <w:rsid w:val="00DE6AED"/>
    <w:rsid w:val="00DE7732"/>
    <w:rsid w:val="00DF1404"/>
    <w:rsid w:val="00DF4F78"/>
    <w:rsid w:val="00E0327E"/>
    <w:rsid w:val="00E20084"/>
    <w:rsid w:val="00E20241"/>
    <w:rsid w:val="00E21AF8"/>
    <w:rsid w:val="00E256A3"/>
    <w:rsid w:val="00E31AA1"/>
    <w:rsid w:val="00E32128"/>
    <w:rsid w:val="00E322D5"/>
    <w:rsid w:val="00E3491B"/>
    <w:rsid w:val="00E35974"/>
    <w:rsid w:val="00E37E61"/>
    <w:rsid w:val="00E421CF"/>
    <w:rsid w:val="00E4423D"/>
    <w:rsid w:val="00E45A01"/>
    <w:rsid w:val="00E47EB9"/>
    <w:rsid w:val="00E501E2"/>
    <w:rsid w:val="00E50E42"/>
    <w:rsid w:val="00E52846"/>
    <w:rsid w:val="00E575C7"/>
    <w:rsid w:val="00E60166"/>
    <w:rsid w:val="00E618B4"/>
    <w:rsid w:val="00E61B50"/>
    <w:rsid w:val="00E64969"/>
    <w:rsid w:val="00E700B0"/>
    <w:rsid w:val="00E707B0"/>
    <w:rsid w:val="00E70A42"/>
    <w:rsid w:val="00E70E26"/>
    <w:rsid w:val="00E71483"/>
    <w:rsid w:val="00E74006"/>
    <w:rsid w:val="00E74564"/>
    <w:rsid w:val="00E75B89"/>
    <w:rsid w:val="00E77949"/>
    <w:rsid w:val="00E77E82"/>
    <w:rsid w:val="00E80354"/>
    <w:rsid w:val="00E8091A"/>
    <w:rsid w:val="00E83748"/>
    <w:rsid w:val="00E83A50"/>
    <w:rsid w:val="00E83A57"/>
    <w:rsid w:val="00E84742"/>
    <w:rsid w:val="00E90054"/>
    <w:rsid w:val="00E9077D"/>
    <w:rsid w:val="00E91930"/>
    <w:rsid w:val="00E97DDB"/>
    <w:rsid w:val="00EA1E43"/>
    <w:rsid w:val="00EA42AA"/>
    <w:rsid w:val="00EA44B5"/>
    <w:rsid w:val="00EA72B4"/>
    <w:rsid w:val="00EB2893"/>
    <w:rsid w:val="00EB3530"/>
    <w:rsid w:val="00EB7D93"/>
    <w:rsid w:val="00EC1528"/>
    <w:rsid w:val="00EC6967"/>
    <w:rsid w:val="00EC7EAB"/>
    <w:rsid w:val="00ED301D"/>
    <w:rsid w:val="00ED4737"/>
    <w:rsid w:val="00EE4247"/>
    <w:rsid w:val="00EE6129"/>
    <w:rsid w:val="00EE7474"/>
    <w:rsid w:val="00EF0677"/>
    <w:rsid w:val="00EF4FA8"/>
    <w:rsid w:val="00EF6229"/>
    <w:rsid w:val="00EF685A"/>
    <w:rsid w:val="00EF6AD4"/>
    <w:rsid w:val="00EF785F"/>
    <w:rsid w:val="00EF7BAA"/>
    <w:rsid w:val="00F0244A"/>
    <w:rsid w:val="00F029C7"/>
    <w:rsid w:val="00F03EA5"/>
    <w:rsid w:val="00F04541"/>
    <w:rsid w:val="00F046CA"/>
    <w:rsid w:val="00F04A13"/>
    <w:rsid w:val="00F1266D"/>
    <w:rsid w:val="00F12942"/>
    <w:rsid w:val="00F14570"/>
    <w:rsid w:val="00F17186"/>
    <w:rsid w:val="00F17F86"/>
    <w:rsid w:val="00F218CC"/>
    <w:rsid w:val="00F2324E"/>
    <w:rsid w:val="00F267A5"/>
    <w:rsid w:val="00F26F61"/>
    <w:rsid w:val="00F377E2"/>
    <w:rsid w:val="00F406CD"/>
    <w:rsid w:val="00F4143C"/>
    <w:rsid w:val="00F45E64"/>
    <w:rsid w:val="00F50F24"/>
    <w:rsid w:val="00F51354"/>
    <w:rsid w:val="00F53D8B"/>
    <w:rsid w:val="00F54564"/>
    <w:rsid w:val="00F60ABC"/>
    <w:rsid w:val="00F60ACE"/>
    <w:rsid w:val="00F61B58"/>
    <w:rsid w:val="00F63CEE"/>
    <w:rsid w:val="00F653EA"/>
    <w:rsid w:val="00F65818"/>
    <w:rsid w:val="00F709FD"/>
    <w:rsid w:val="00F716BD"/>
    <w:rsid w:val="00F72D21"/>
    <w:rsid w:val="00F766CF"/>
    <w:rsid w:val="00F839A6"/>
    <w:rsid w:val="00F84FED"/>
    <w:rsid w:val="00F85426"/>
    <w:rsid w:val="00F856DD"/>
    <w:rsid w:val="00F86680"/>
    <w:rsid w:val="00F87FC5"/>
    <w:rsid w:val="00F91187"/>
    <w:rsid w:val="00F9395E"/>
    <w:rsid w:val="00F95E46"/>
    <w:rsid w:val="00FA32CD"/>
    <w:rsid w:val="00FA3816"/>
    <w:rsid w:val="00FB3461"/>
    <w:rsid w:val="00FB51C7"/>
    <w:rsid w:val="00FB6384"/>
    <w:rsid w:val="00FC2A74"/>
    <w:rsid w:val="00FC365A"/>
    <w:rsid w:val="00FC480A"/>
    <w:rsid w:val="00FC4C7A"/>
    <w:rsid w:val="00FD020C"/>
    <w:rsid w:val="00FD4CB5"/>
    <w:rsid w:val="00FE4119"/>
    <w:rsid w:val="00FE4B73"/>
    <w:rsid w:val="00FE4D71"/>
    <w:rsid w:val="00FE7017"/>
    <w:rsid w:val="00FE7178"/>
    <w:rsid w:val="00FF3B2E"/>
    <w:rsid w:val="00FF6069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07FF3"/>
  <w15:docId w15:val="{22BA9AB7-3241-4703-AA14-EA2817E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24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0">
    <w:name w:val="Tekst podstawowy 2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0">
    <w:name w:val="Tekst podstawowy wcięty 2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0">
    <w:name w:val="Tekst podstawowy wcięty 3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22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character" w:customStyle="1" w:styleId="StopkaZnak">
    <w:name w:val="Stopka Znak"/>
    <w:link w:val="Stopka"/>
    <w:rsid w:val="006D5E75"/>
    <w:rPr>
      <w:lang w:val="pl-PL" w:eastAsia="ar-SA" w:bidi="ar-SA"/>
    </w:rPr>
  </w:style>
  <w:style w:type="paragraph" w:customStyle="1" w:styleId="ZnakZnak1">
    <w:name w:val="Znak Znak1"/>
    <w:basedOn w:val="Normalny"/>
    <w:rsid w:val="00D0122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29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029C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536B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536B78"/>
    <w:rPr>
      <w:rFonts w:ascii="Tahoma" w:hAnsi="Tahoma" w:cs="Tahoma"/>
      <w:sz w:val="16"/>
      <w:szCs w:val="16"/>
      <w:lang w:eastAsia="ar-SA"/>
    </w:rPr>
  </w:style>
  <w:style w:type="paragraph" w:customStyle="1" w:styleId="msonospacing0">
    <w:name w:val="msonospacing"/>
    <w:basedOn w:val="Normalny"/>
    <w:rsid w:val="008749B8"/>
    <w:pPr>
      <w:suppressAutoHyphens w:val="0"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79436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36801"/>
  </w:style>
  <w:style w:type="character" w:styleId="Uwydatnienie">
    <w:name w:val="Emphasis"/>
    <w:basedOn w:val="Domylnaczcionkaakapitu"/>
    <w:uiPriority w:val="20"/>
    <w:qFormat/>
    <w:rsid w:val="0023680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C23C6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3C63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B5F6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5F61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B5F61"/>
    <w:rPr>
      <w:vertAlign w:val="superscript"/>
    </w:rPr>
  </w:style>
  <w:style w:type="paragraph" w:customStyle="1" w:styleId="s5">
    <w:name w:val="s5"/>
    <w:basedOn w:val="Normalny"/>
    <w:rsid w:val="000C698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paragraph" w:customStyle="1" w:styleId="s2">
    <w:name w:val="s2"/>
    <w:basedOn w:val="Normalny"/>
    <w:rsid w:val="000C698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paragraph" w:customStyle="1" w:styleId="s12">
    <w:name w:val="s12"/>
    <w:basedOn w:val="Normalny"/>
    <w:rsid w:val="000C698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paragraph" w:customStyle="1" w:styleId="s11">
    <w:name w:val="s11"/>
    <w:basedOn w:val="Normalny"/>
    <w:rsid w:val="000C698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character" w:customStyle="1" w:styleId="s10">
    <w:name w:val="s10"/>
    <w:basedOn w:val="Domylnaczcionkaakapitu"/>
    <w:rsid w:val="000C6983"/>
  </w:style>
  <w:style w:type="character" w:customStyle="1" w:styleId="s9">
    <w:name w:val="s9"/>
    <w:basedOn w:val="Domylnaczcionkaakapitu"/>
    <w:rsid w:val="000C6983"/>
  </w:style>
  <w:style w:type="paragraph" w:customStyle="1" w:styleId="Default">
    <w:name w:val="Default"/>
    <w:rsid w:val="00693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460688"/>
    <w:pPr>
      <w:suppressAutoHyphens w:val="0"/>
    </w:pPr>
    <w:rPr>
      <w:rFonts w:ascii="Arial" w:hAnsi="Arial" w:cs="Arial"/>
      <w:lang w:eastAsia="pl-PL"/>
    </w:rPr>
  </w:style>
  <w:style w:type="paragraph" w:customStyle="1" w:styleId="m7352195051308267860s14">
    <w:name w:val="m_7352195051308267860s14"/>
    <w:basedOn w:val="Normalny"/>
    <w:rsid w:val="00E4423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m7352195051308267860s13">
    <w:name w:val="m_7352195051308267860s13"/>
    <w:basedOn w:val="Domylnaczcionkaakapitu"/>
    <w:rsid w:val="00E4423D"/>
  </w:style>
  <w:style w:type="character" w:customStyle="1" w:styleId="AkapitzlistZnak">
    <w:name w:val="Akapit z listą Znak"/>
    <w:link w:val="Akapitzlist"/>
    <w:uiPriority w:val="34"/>
    <w:locked/>
    <w:rsid w:val="002715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HP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Sara White</cp:lastModifiedBy>
  <cp:revision>2</cp:revision>
  <cp:lastPrinted>2020-07-21T10:44:00Z</cp:lastPrinted>
  <dcterms:created xsi:type="dcterms:W3CDTF">2020-08-27T10:36:00Z</dcterms:created>
  <dcterms:modified xsi:type="dcterms:W3CDTF">2020-08-27T10:36:00Z</dcterms:modified>
</cp:coreProperties>
</file>